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DA" w:rsidRDefault="007650DA" w:rsidP="007650DA">
      <w:pPr>
        <w:pStyle w:val="a4"/>
        <w:jc w:val="right"/>
        <w:rPr>
          <w:rFonts w:ascii=" TimesNewRoman" w:hAnsi=" TimesNewRoman" w:cs=" TimesNewRoman"/>
          <w:b/>
          <w:bCs/>
          <w:sz w:val="22"/>
          <w:szCs w:val="22"/>
        </w:rPr>
      </w:pPr>
    </w:p>
    <w:p w:rsidR="00B01A1D" w:rsidRDefault="00B01A1D">
      <w:pPr>
        <w:pStyle w:val="a4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СОГЛАСИЕ</w:t>
      </w:r>
    </w:p>
    <w:p w:rsidR="00B01A1D" w:rsidRDefault="00B01A1D">
      <w:pPr>
        <w:pStyle w:val="a4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субъекта персональных данных</w:t>
      </w:r>
    </w:p>
    <w:p w:rsidR="00B01A1D" w:rsidRDefault="00B01A1D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</w:p>
    <w:p w:rsidR="00B01A1D" w:rsidRDefault="00B01A1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___________________________________________________________________________________,</w:t>
      </w:r>
    </w:p>
    <w:p w:rsidR="00B01A1D" w:rsidRDefault="00B01A1D">
      <w:pPr>
        <w:pStyle w:val="ConsPlusNormal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 ________________________ _______________ ___________</w:t>
      </w:r>
    </w:p>
    <w:p w:rsidR="00B01A1D" w:rsidRDefault="00B01A1D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B01A1D" w:rsidRDefault="00B01A1D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(</w:t>
      </w:r>
      <w:r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(-ая) по адресу: ____________________________________________________________,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№ 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свободно, своей волей и в своем интересе </w:t>
      </w:r>
      <w:r>
        <w:rPr>
          <w:sz w:val="22"/>
          <w:szCs w:val="22"/>
        </w:rPr>
        <w:t xml:space="preserve">даю: </w:t>
      </w:r>
    </w:p>
    <w:p w:rsidR="00B01A1D" w:rsidRDefault="006C24A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ООО «Газпром межрегионгаз Киров», ИНН 4345010511</w:t>
      </w:r>
      <w:r w:rsidR="00B01A1D">
        <w:rPr>
          <w:sz w:val="22"/>
          <w:szCs w:val="22"/>
        </w:rPr>
        <w:t>, адрес</w:t>
      </w:r>
      <w:r>
        <w:rPr>
          <w:sz w:val="22"/>
          <w:szCs w:val="22"/>
        </w:rPr>
        <w:t>: 610004, г. Киров (обл.),                          ул. Казанская, д. 18</w:t>
      </w:r>
      <w:r w:rsidR="00B01A1D">
        <w:rPr>
          <w:sz w:val="22"/>
          <w:szCs w:val="22"/>
        </w:rPr>
        <w:t xml:space="preserve"> (далее – оператор)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 w:rsidR="00B01A1D">
        <w:rPr>
          <w:sz w:val="22"/>
          <w:szCs w:val="22"/>
          <w:vertAlign w:val="superscript"/>
        </w:rPr>
        <w:footnoteReference w:id="1"/>
      </w:r>
      <w:r w:rsidR="00B01A1D">
        <w:rPr>
          <w:sz w:val="22"/>
          <w:szCs w:val="22"/>
        </w:rPr>
        <w:t xml:space="preserve">, </w:t>
      </w:r>
    </w:p>
    <w:p w:rsidR="00B01A1D" w:rsidRDefault="00B01A1D">
      <w:pPr>
        <w:pStyle w:val="ConsPlusNormal"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sz w:val="22"/>
          <w:szCs w:val="22"/>
        </w:rPr>
        <w:t>,</w:t>
      </w:r>
    </w:p>
    <w:p w:rsidR="00B01A1D" w:rsidRDefault="00B01A1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АО «Газпром газораспределе</w:t>
      </w:r>
      <w:r w:rsidR="006C24AD">
        <w:rPr>
          <w:sz w:val="22"/>
          <w:szCs w:val="22"/>
        </w:rPr>
        <w:t>ние Киров», ИНН 4346006589, адрес: 610035, г. Киров (обл.), ул. Пугачева, д. 4</w:t>
      </w:r>
      <w:r>
        <w:rPr>
          <w:sz w:val="22"/>
          <w:szCs w:val="22"/>
        </w:rPr>
        <w:t xml:space="preserve"> (далее также – оператор)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sz w:val="22"/>
          <w:szCs w:val="22"/>
        </w:rPr>
        <w:t xml:space="preserve">, </w:t>
      </w:r>
    </w:p>
    <w:p w:rsidR="00B01A1D" w:rsidRDefault="00B01A1D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на поставку,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highlight w:val="white"/>
        </w:rPr>
        <w:t xml:space="preserve">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>и 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догазификации (далее – заявка о догазификации и договор в рамках догазификации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>осуществления взаиморасчетов по договорам о техническом обслуживании, договору о подключении, договору в рамках догазификации, уведомления по вопросам исполнения договоров о техническом обслуживании, договора о подключении, договора в рамках догазификации, в том числе о 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 договорам о техническом обслуживании, договору о подключении, договору в рамках догазификации,</w:t>
      </w:r>
    </w:p>
    <w:p w:rsidR="00B01A1D" w:rsidRDefault="00B01A1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согласие на обработку</w:t>
      </w:r>
      <w:r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 TimesNewRoman" w:hAnsi=" TimesNewRoman" w:cs=" TimesNewRoman"/>
          <w:sz w:val="22"/>
          <w:szCs w:val="22"/>
          <w:highlight w:val="white"/>
        </w:rPr>
        <w:t>передачу (предоставление, доступ) другим лицам (обработчику, субобработчикам), указанным мною в настоящем согласии,</w:t>
      </w:r>
      <w:r>
        <w:rPr>
          <w:rFonts w:ascii=" TimesNewRoman" w:hAnsi=" TimesNewRoman" w:cs=" TimesNewRoman"/>
          <w:sz w:val="22"/>
          <w:szCs w:val="22"/>
        </w:rPr>
        <w:t xml:space="preserve"> обезличивание, блокирование, удаление, уничтожение, моих </w:t>
      </w:r>
      <w:r>
        <w:rPr>
          <w:rFonts w:ascii=" TimesNewRoman" w:hAnsi=" TimesNewRoman" w:cs=" TimesNewRoman"/>
          <w:b/>
          <w:bCs/>
          <w:sz w:val="22"/>
          <w:szCs w:val="22"/>
        </w:rPr>
        <w:t>персональных данных</w:t>
      </w:r>
      <w:r>
        <w:rPr>
          <w:rFonts w:ascii=" TimesNewRoman" w:hAnsi=" TimesNewRoman" w:cs=" 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сведения о наличии права на льготы, сведения о составе семьи, </w:t>
      </w:r>
      <w:r>
        <w:rPr>
          <w:rFonts w:ascii=" TimesNewRoman" w:hAnsi=" TimesNewRoman" w:cs=" 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 TimesNewRoman" w:hAnsi=" TimesNewRoman" w:cs=" TimesNewRoman"/>
          <w:sz w:val="22"/>
          <w:szCs w:val="22"/>
        </w:rPr>
        <w:t>и (или) без использования таких средств).</w:t>
      </w:r>
    </w:p>
    <w:p w:rsidR="00B01A1D" w:rsidRDefault="00B01A1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</w:rPr>
        <w:lastRenderedPageBreak/>
        <w:t xml:space="preserve">На основании и в соответствии с настоящим согласием разрешаю ООО </w:t>
      </w:r>
      <w:r>
        <w:rPr>
          <w:rFonts w:ascii=" TimesNewRoman" w:hAnsi=" TimesNewRoman" w:cs=" TimesNewRoman"/>
          <w:color w:val="000000"/>
          <w:sz w:val="22"/>
          <w:szCs w:val="22"/>
        </w:rPr>
        <w:t>«</w:t>
      </w:r>
      <w:r>
        <w:rPr>
          <w:rFonts w:ascii=" TimesNewRoman" w:hAnsi=" TimesNewRoman" w:cs=" TimesNewRoman"/>
          <w:sz w:val="22"/>
          <w:szCs w:val="22"/>
        </w:rPr>
        <w:t>Газпром межрегионгаз ЕЦРК</w:t>
      </w:r>
      <w:r>
        <w:rPr>
          <w:rFonts w:ascii=" TimesNewRoman" w:hAnsi=" TimesNewRoman" w:cs=" TimesNewRoman"/>
          <w:color w:val="000000"/>
          <w:sz w:val="22"/>
          <w:szCs w:val="22"/>
        </w:rPr>
        <w:t>»</w:t>
      </w:r>
      <w:r>
        <w:rPr>
          <w:rFonts w:ascii=" TimesNewRoman" w:hAnsi=" TimesNewRoman" w:cs=" TimesNewRoman"/>
          <w:sz w:val="22"/>
          <w:szCs w:val="22"/>
        </w:rPr>
        <w:t>, ИНН 5300015590, адрес 173008, г. Великий Новгород, ш. Сырковское,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B01A1D" w:rsidRDefault="00B01A1D">
      <w:pPr>
        <w:pStyle w:val="a4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(субобработчикам):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</w:rPr>
        <w:t>«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Газпром межрегионгаз», ИНН 5003021311, адрес: 197110, г. Санкт-Петербург, наб. Адмирала Лазарева, д. 24, лит. А</w:t>
      </w:r>
      <w:r w:rsidR="00B5696D">
        <w:rPr>
          <w:rFonts w:ascii=" TimesNewRoman" w:hAnsi=" TimesNewRoman" w:cs=" TimesNewRoman"/>
          <w:color w:val="000000"/>
          <w:sz w:val="22"/>
          <w:szCs w:val="22"/>
        </w:rPr>
        <w:t xml:space="preserve">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«Газпром межрегионгаз инжиниринг», ИНН 7802664778, адрес: 197046, г. Санкт-Петербург, Певческий пер., д. 12, лит. А, помещ. 810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пр-кт Добролюбова, д. 16, к. 2, лит. А, помещ. 27-н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5D1198" w:rsidRDefault="005D1198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 w:rsidRPr="005D1198">
        <w:rPr>
          <w:rFonts w:ascii=" TimesNewRoman" w:hAnsi=" TimesNewRoman" w:cs=" TimesNewRoman"/>
          <w:color w:val="1C1C1C"/>
          <w:sz w:val="22"/>
          <w:szCs w:val="22"/>
          <w:highlight w:val="white"/>
        </w:rPr>
        <w:t>ООО «Газпром газификац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ия», </w:t>
      </w:r>
      <w:r w:rsidRPr="005D1198">
        <w:rPr>
          <w:rFonts w:ascii=" TimesNewRoman" w:hAnsi=" TimesNewRoman" w:cs=" TimesNewRoman"/>
          <w:color w:val="1C1C1C"/>
          <w:sz w:val="22"/>
          <w:szCs w:val="22"/>
          <w:highlight w:val="white"/>
        </w:rPr>
        <w:t>ИНН 7813655197, адрес: 194044, г. Санкт-Петербург, Большой Сам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псониевский пр-кт, д.60, лит. А</w:t>
      </w:r>
      <w:r>
        <w:rPr>
          <w:rFonts w:ascii=" TimesNewRoman" w:hAnsi=" TimesNewRoman" w:cs=" TimesNewRoman"/>
          <w:color w:val="1C1C1C"/>
          <w:sz w:val="22"/>
          <w:szCs w:val="22"/>
        </w:rPr>
        <w:t xml:space="preserve"> </w:t>
      </w:r>
      <w:r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5D1198" w:rsidRPr="005D1198" w:rsidRDefault="005D1198" w:rsidP="005D1198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>
        <w:rPr>
          <w:rFonts w:ascii=" TimesNewRoman" w:hAnsi=" TimesNewRoman" w:cs=" TimesNewRoman"/>
          <w:color w:val="1C1C1C"/>
          <w:sz w:val="22"/>
          <w:szCs w:val="22"/>
        </w:rPr>
        <w:t xml:space="preserve">ООО «ЭТП ГПБ Консалтинг», </w:t>
      </w:r>
      <w:r w:rsidRPr="005D1198">
        <w:rPr>
          <w:rFonts w:ascii=" TimesNewRoman" w:hAnsi=" TimesNewRoman" w:cs=" TimesNewRoman"/>
          <w:color w:val="1C1C1C"/>
          <w:sz w:val="22"/>
          <w:szCs w:val="22"/>
        </w:rPr>
        <w:t>ИНН 7728356929, адрес: 117342, г. Москва, ул. Миклухо-Мак</w:t>
      </w:r>
      <w:r>
        <w:rPr>
          <w:rFonts w:ascii=" TimesNewRoman" w:hAnsi=" TimesNewRoman" w:cs=" TimesNewRoman"/>
          <w:color w:val="1C1C1C"/>
          <w:sz w:val="22"/>
          <w:szCs w:val="22"/>
        </w:rPr>
        <w:t xml:space="preserve">лая, д.40, эт.1, пом.iv, ком.20 </w:t>
      </w:r>
      <w:r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Москва, пер. Аптекарский, д. 4, стр. 1, эт. 1, пом. 35</w:t>
      </w:r>
      <w:r w:rsidR="00B5696D">
        <w:rPr>
          <w:rFonts w:ascii=" TimesNewRoman" w:hAnsi=" TimesNewRoman" w:cs=" TimesNewRoman"/>
          <w:color w:val="1C1C1C"/>
          <w:sz w:val="22"/>
          <w:szCs w:val="22"/>
        </w:rPr>
        <w:t xml:space="preserve">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Мерзляковский, д. 18, стр. 2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пл. Растрелли, д. 2, стр. 1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ПАО «Ростелеком», ИНН 7707049388, адрес: 191167, г. Санкт-Петербург, наб.Синопская, д. 14 лит. А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color w:val="000000"/>
          <w:sz w:val="22"/>
          <w:szCs w:val="22"/>
          <w:highlight w:val="white"/>
        </w:rPr>
        <w:t>,</w:t>
      </w:r>
    </w:p>
    <w:p w:rsidR="00B01A1D" w:rsidRDefault="00B01A1D">
      <w:pPr>
        <w:pStyle w:val="a4"/>
        <w:contextualSpacing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пр-кт Ленинградский,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д. 39, стр. 79, этаж 17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«Минта», ИНН 2124040602, адрес: 429965, Чувашская Республика – Чувашия, г. Новочебоксарск, ул. Промышленная, влд. 53Б, к. 1, офис 17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,</w:t>
      </w:r>
    </w:p>
    <w:p w:rsidR="00B01A1D" w:rsidRDefault="00B01A1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color w:val="000000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 w:rsidR="006F2FEC">
        <w:rPr>
          <w:rFonts w:ascii=" TimesNewRoman" w:hAnsi=" TimesNewRoman" w:cs=" TimesNewRoman"/>
          <w:color w:val="000000"/>
          <w:sz w:val="22"/>
          <w:szCs w:val="22"/>
          <w:highlight w:val="white"/>
        </w:rPr>
        <w:t>,</w:t>
      </w:r>
    </w:p>
    <w:p w:rsidR="00B5696D" w:rsidRPr="00B5696D" w:rsidRDefault="006F2FEC" w:rsidP="00B5696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B5696D">
        <w:rPr>
          <w:rFonts w:ascii=" TimesNewRoman" w:hAnsi=" TimesNewRoman" w:cs=" TimesNewRoman"/>
          <w:color w:val="000000"/>
          <w:sz w:val="22"/>
          <w:szCs w:val="22"/>
        </w:rPr>
        <w:t xml:space="preserve">Операторам почтовой связи, в том числе АО «Почта России», ООО «Продвижение» </w:t>
      </w:r>
      <w:r w:rsidR="00B5696D" w:rsidRPr="00B5696D">
        <w:rPr>
          <w:rFonts w:ascii="Cambria Math" w:hAnsi="Cambria Math" w:cs="Cambria Math"/>
          <w:b/>
          <w:bCs/>
          <w:sz w:val="22"/>
          <w:szCs w:val="22"/>
        </w:rPr>
        <w:t>◻</w:t>
      </w:r>
      <w:r w:rsidR="00B5696D" w:rsidRPr="00B5696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5696D" w:rsidRPr="00B5696D">
        <w:rPr>
          <w:rFonts w:ascii=" TimesNewRoman" w:hAnsi=" TimesNewRoman" w:cs=" TimesNewRoman"/>
          <w:color w:val="000000"/>
          <w:sz w:val="22"/>
          <w:szCs w:val="22"/>
        </w:rPr>
        <w:t xml:space="preserve">  </w:t>
      </w:r>
    </w:p>
    <w:p w:rsidR="00B01A1D" w:rsidRDefault="00B01A1D" w:rsidP="00B5696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B01A1D" w:rsidRDefault="00B01A1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Настоящее согласие вступает в силу со дня его подписания и действ</w:t>
      </w:r>
      <w:r>
        <w:rPr>
          <w:rFonts w:ascii=" TimesNewRoman" w:hAnsi=" TimesNewRoman" w:cs=" 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 TimesNewRoman" w:hAnsi=" TimesNewRoman" w:cs=" 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 TimesNewRoman" w:hAnsi=" TimesNewRoman" w:cs=" TimesNewRoman"/>
          <w:sz w:val="22"/>
          <w:szCs w:val="22"/>
        </w:rPr>
        <w:t xml:space="preserve">. </w:t>
      </w:r>
    </w:p>
    <w:p w:rsidR="00B01A1D" w:rsidRDefault="00B01A1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«___»</w:t>
      </w:r>
      <w:r>
        <w:rPr>
          <w:sz w:val="22"/>
          <w:szCs w:val="22"/>
        </w:rPr>
        <w:t>________ ____ г.           ___________________           ___________________________________________</w:t>
      </w:r>
    </w:p>
    <w:p w:rsidR="00B01A1D" w:rsidRDefault="00B01A1D">
      <w:pPr>
        <w:pStyle w:val="ConsPlusNormal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(дата)                                                          (подпись)      </w:t>
      </w:r>
      <w:bookmarkStart w:id="0" w:name="_GoBack"/>
      <w:bookmarkEnd w:id="0"/>
      <w:r>
        <w:rPr>
          <w:sz w:val="16"/>
          <w:szCs w:val="16"/>
        </w:rPr>
        <w:t xml:space="preserve">                                                 (расшифровка подписи)</w:t>
      </w:r>
    </w:p>
    <w:sectPr w:rsidR="00B01A1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567" w:bottom="1440" w:left="1134" w:header="567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3C2" w:rsidRDefault="007B53C2">
      <w:pPr>
        <w:pStyle w:val="ConsPlusNormal"/>
      </w:pPr>
      <w:r>
        <w:separator/>
      </w:r>
    </w:p>
  </w:endnote>
  <w:endnote w:type="continuationSeparator" w:id="0">
    <w:p w:rsidR="007B53C2" w:rsidRDefault="007B53C2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Ligh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rPr>
        <w:sz w:val="22"/>
        <w:szCs w:val="22"/>
      </w:rPr>
    </w:pPr>
  </w:p>
  <w:p w:rsidR="00B01A1D" w:rsidRDefault="00B01A1D">
    <w:pPr>
      <w:pStyle w:val="ae"/>
      <w:tabs>
        <w:tab w:val="left" w:pos="4299"/>
        <w:tab w:val="left" w:pos="7143"/>
        <w:tab w:val="left" w:pos="14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3C2" w:rsidRDefault="007B53C2">
      <w:pPr>
        <w:pStyle w:val="ConsPlusNormal"/>
      </w:pPr>
      <w:r>
        <w:separator/>
      </w:r>
    </w:p>
  </w:footnote>
  <w:footnote w:type="continuationSeparator" w:id="0">
    <w:p w:rsidR="007B53C2" w:rsidRDefault="007B53C2">
      <w:pPr>
        <w:pStyle w:val="ConsPlusNormal"/>
      </w:pPr>
      <w:r>
        <w:continuationSeparator/>
      </w:r>
    </w:p>
  </w:footnote>
  <w:footnote w:id="1">
    <w:p w:rsidR="00000000" w:rsidRDefault="00B01A1D">
      <w:pPr>
        <w:pStyle w:val="a4"/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Здесь и далее по тексту обозначить согласие любым знаком.</w:t>
      </w:r>
    </w:p>
  </w:footnote>
  <w:footnote w:id="2">
    <w:p w:rsidR="00000000" w:rsidRDefault="00B01A1D">
      <w:pPr>
        <w:pStyle w:val="a4"/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При осуществлении газораспределительной организацией функций поставщика газа.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ac"/>
      <w:jc w:val="right"/>
    </w:pPr>
  </w:p>
  <w:p w:rsidR="00B01A1D" w:rsidRDefault="00B01A1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 w15:restartNumberingAfterBreak="0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 w15:restartNumberingAfterBreak="0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 w15:restartNumberingAfterBreak="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 w15:restartNumberingAfterBreak="0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 w15:restartNumberingAfterBreak="0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4" w15:restartNumberingAfterBreak="0">
    <w:nsid w:val="0000000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5" w15:restartNumberingAfterBreak="0">
    <w:nsid w:val="0000000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6" w15:restartNumberingAfterBreak="0">
    <w:nsid w:val="0000001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7" w15:restartNumberingAfterBreak="0">
    <w:nsid w:val="0000001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8" w15:restartNumberingAfterBreak="0">
    <w:nsid w:val="0000001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9" w15:restartNumberingAfterBreak="0">
    <w:nsid w:val="0000001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0" w15:restartNumberingAfterBreak="0">
    <w:nsid w:val="0000001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1" w15:restartNumberingAfterBreak="0">
    <w:nsid w:val="00000015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2" w15:restartNumberingAfterBreak="0">
    <w:nsid w:val="00000016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3" w15:restartNumberingAfterBreak="0">
    <w:nsid w:val="00000017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4" w15:restartNumberingAfterBreak="0">
    <w:nsid w:val="0000001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5" w15:restartNumberingAfterBreak="0">
    <w:nsid w:val="00000019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6" w15:restartNumberingAfterBreak="0">
    <w:nsid w:val="0000001A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7" w15:restartNumberingAfterBreak="0">
    <w:nsid w:val="0000001B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8" w15:restartNumberingAfterBreak="0">
    <w:nsid w:val="0000001C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9" w15:restartNumberingAfterBreak="0">
    <w:nsid w:val="0000001D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0" w15:restartNumberingAfterBreak="0">
    <w:nsid w:val="0000001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1" w15:restartNumberingAfterBreak="0">
    <w:nsid w:val="0000001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2" w15:restartNumberingAfterBreak="0">
    <w:nsid w:val="0000002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3" w15:restartNumberingAfterBreak="0">
    <w:nsid w:val="0000002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4" w15:restartNumberingAfterBreak="0">
    <w:nsid w:val="0000002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5" w15:restartNumberingAfterBreak="0">
    <w:nsid w:val="0000002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6" w15:restartNumberingAfterBreak="0">
    <w:nsid w:val="0000002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AD"/>
    <w:rsid w:val="00033300"/>
    <w:rsid w:val="00301603"/>
    <w:rsid w:val="005D1198"/>
    <w:rsid w:val="00684437"/>
    <w:rsid w:val="006C24AD"/>
    <w:rsid w:val="006F2FEC"/>
    <w:rsid w:val="007650DA"/>
    <w:rsid w:val="0077623B"/>
    <w:rsid w:val="007B53C2"/>
    <w:rsid w:val="00933C84"/>
    <w:rsid w:val="00B01A1D"/>
    <w:rsid w:val="00B5696D"/>
    <w:rsid w:val="00C50CA6"/>
    <w:rsid w:val="00D051C5"/>
    <w:rsid w:val="00E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C64E7E-E20F-454A-9889-BE573262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 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 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 CalibriLight"/>
      <w:sz w:val="22"/>
      <w:szCs w:val="22"/>
    </w:rPr>
  </w:style>
  <w:style w:type="character" w:customStyle="1" w:styleId="Heading1Char">
    <w:name w:val="Heading 1 Char"/>
    <w:uiPriority w:val="99"/>
    <w:rPr>
      <w:rFonts w:ascii=" Arial" w:hAnsi=" Arial"/>
      <w:sz w:val="40"/>
    </w:rPr>
  </w:style>
  <w:style w:type="character" w:customStyle="1" w:styleId="Heading2Char">
    <w:name w:val="Heading 2 Char"/>
    <w:uiPriority w:val="99"/>
    <w:rPr>
      <w:rFonts w:ascii=" Arial" w:hAnsi=" Arial"/>
      <w:sz w:val="34"/>
    </w:rPr>
  </w:style>
  <w:style w:type="character" w:customStyle="1" w:styleId="Heading3Char">
    <w:name w:val="Heading 3 Char"/>
    <w:uiPriority w:val="99"/>
    <w:rPr>
      <w:rFonts w:ascii=" Arial" w:hAnsi=" Arial"/>
      <w:sz w:val="30"/>
    </w:rPr>
  </w:style>
  <w:style w:type="character" w:customStyle="1" w:styleId="Heading4Char">
    <w:name w:val="Heading 4 Char"/>
    <w:uiPriority w:val="99"/>
    <w:rPr>
      <w:rFonts w:ascii=" Arial" w:hAnsi=" Arial"/>
      <w:b/>
      <w:sz w:val="26"/>
    </w:rPr>
  </w:style>
  <w:style w:type="character" w:customStyle="1" w:styleId="Heading5Char">
    <w:name w:val="Heading 5 Char"/>
    <w:uiPriority w:val="99"/>
    <w:rPr>
      <w:rFonts w:ascii=" Arial" w:hAnsi=" Arial"/>
      <w:b/>
    </w:rPr>
  </w:style>
  <w:style w:type="character" w:customStyle="1" w:styleId="Heading6Char">
    <w:name w:val="Heading 6 Char"/>
    <w:uiPriority w:val="99"/>
    <w:rPr>
      <w:rFonts w:ascii=" Arial" w:hAnsi=" Arial"/>
      <w:b/>
      <w:sz w:val="22"/>
    </w:rPr>
  </w:style>
  <w:style w:type="character" w:customStyle="1" w:styleId="Heading7Char">
    <w:name w:val="Heading 7 Char"/>
    <w:uiPriority w:val="99"/>
    <w:rPr>
      <w:rFonts w:ascii=" Arial" w:hAnsi=" Arial"/>
      <w:b/>
      <w:i/>
      <w:sz w:val="22"/>
    </w:rPr>
  </w:style>
  <w:style w:type="character" w:customStyle="1" w:styleId="Heading8Char">
    <w:name w:val="Heading 8 Char"/>
    <w:uiPriority w:val="99"/>
    <w:rPr>
      <w:rFonts w:ascii=" Arial" w:hAnsi=" Arial"/>
      <w:i/>
      <w:sz w:val="22"/>
    </w:rPr>
  </w:style>
  <w:style w:type="character" w:customStyle="1" w:styleId="Heading9Char">
    <w:name w:val="Heading 9 Char"/>
    <w:uiPriority w:val="99"/>
    <w:rPr>
      <w:rFonts w:ascii=" Arial" w:hAnsi=" 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a7">
    <w:name w:val="Заголовок Знак"/>
    <w:basedOn w:val="a0"/>
    <w:uiPriority w:val="99"/>
    <w:rPr>
      <w:rFonts w:ascii=" CalibriLight" w:hAnsi=" CalibriLight" w:cs=" 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 Arial" w:hAnsi=" 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 Arial" w:hAnsi=" Arial" w:cs=" 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 CalibriLight" w:hAnsi=" CalibriLight" w:cs=" CalibriLight"/>
    </w:rPr>
  </w:style>
  <w:style w:type="character" w:customStyle="1" w:styleId="SubtitleChar">
    <w:name w:val="Subtitle Char"/>
    <w:uiPriority w:val="99"/>
    <w:rPr>
      <w:rFonts w:ascii=" Arial" w:hAnsi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 TimesNewRoman" w:hAnsi=" TimesNewRoman" w:cs=" 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 TimesNewRoman" w:hAnsi=" TimesNewRoman" w:cs=" TimesNewRoman"/>
    </w:rPr>
  </w:style>
  <w:style w:type="character" w:customStyle="1" w:styleId="HeaderChar">
    <w:name w:val="Header Char"/>
    <w:uiPriority w:val="99"/>
    <w:rPr>
      <w:rFonts w:ascii=" Arial" w:hAnsi=" 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 TimesNewRoman" w:hAnsi=" TimesNewRoman" w:cs=" TimesNewRoman"/>
    </w:rPr>
  </w:style>
  <w:style w:type="character" w:customStyle="1" w:styleId="FooterChar">
    <w:name w:val="Footer Char"/>
    <w:uiPriority w:val="99"/>
    <w:rPr>
      <w:rFonts w:ascii=" Arial" w:hAnsi=" 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5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 Arial" w:hAnsi=" Arial" w:cs=" 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 Calibri" w:hAnsi=" Calibri" w:cs=" 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 TimesNewRoman" w:hAnsi=" TimesNewRoman" w:cs=" 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 SegoeUI" w:hAnsi=" SegoeUI" w:cs=" 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 SegoeUI" w:hAnsi=" SegoeUI" w:cs=" 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 TimesNewRoman" w:hAnsi=" TimesNewRoman" w:cs=" 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subject/>
  <dc:creator>Друженьков Алексей Юрьевич</dc:creator>
  <cp:keywords/>
  <dc:description/>
  <cp:lastModifiedBy>Бондаренко Александра Алексеевна</cp:lastModifiedBy>
  <cp:revision>2</cp:revision>
  <dcterms:created xsi:type="dcterms:W3CDTF">2026-03-04T06:36:00Z</dcterms:created>
  <dcterms:modified xsi:type="dcterms:W3CDTF">2026-03-04T06:36:00Z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