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1F3" w:rsidRPr="008961F3" w:rsidRDefault="008961F3" w:rsidP="008961F3">
      <w:pPr>
        <w:pStyle w:val="ConsPlusNormal"/>
        <w:jc w:val="right"/>
        <w:rPr>
          <w:b/>
          <w:sz w:val="22"/>
          <w:szCs w:val="22"/>
        </w:rPr>
      </w:pPr>
      <w:bookmarkStart w:id="0" w:name="_GoBack"/>
      <w:bookmarkEnd w:id="0"/>
    </w:p>
    <w:p w:rsidR="008A5D1B" w:rsidRPr="00D86A79" w:rsidRDefault="008A5D1B">
      <w:pPr>
        <w:pStyle w:val="ConsPlusNormal"/>
        <w:jc w:val="center"/>
        <w:rPr>
          <w:b/>
          <w:sz w:val="22"/>
          <w:szCs w:val="22"/>
        </w:rPr>
      </w:pPr>
      <w:r w:rsidRPr="00D86A79">
        <w:rPr>
          <w:b/>
          <w:sz w:val="22"/>
          <w:szCs w:val="22"/>
        </w:rPr>
        <w:t>СОГЛАСИЕ</w:t>
      </w:r>
    </w:p>
    <w:p w:rsidR="008A5D1B" w:rsidRPr="00D86A79" w:rsidRDefault="008A5D1B">
      <w:pPr>
        <w:pStyle w:val="ConsPlusNormal"/>
        <w:jc w:val="center"/>
        <w:rPr>
          <w:b/>
          <w:sz w:val="22"/>
          <w:szCs w:val="22"/>
        </w:rPr>
      </w:pPr>
      <w:r w:rsidRPr="00D86A79">
        <w:rPr>
          <w:b/>
          <w:sz w:val="22"/>
          <w:szCs w:val="22"/>
        </w:rPr>
        <w:t>представителя субъекта персональных данных</w:t>
      </w:r>
    </w:p>
    <w:p w:rsidR="008A5D1B" w:rsidRPr="00D86A79" w:rsidRDefault="008A5D1B">
      <w:pPr>
        <w:pStyle w:val="ConsPlusNormal"/>
        <w:jc w:val="center"/>
        <w:rPr>
          <w:b/>
          <w:sz w:val="22"/>
          <w:szCs w:val="22"/>
        </w:rPr>
      </w:pPr>
      <w:r w:rsidRPr="00D86A79">
        <w:rPr>
          <w:b/>
          <w:sz w:val="22"/>
          <w:szCs w:val="22"/>
        </w:rPr>
        <w:t>на обработку персональных данных</w:t>
      </w:r>
    </w:p>
    <w:p w:rsidR="008A5D1B" w:rsidRDefault="008A5D1B">
      <w:pPr>
        <w:pStyle w:val="ConsPlusNormal"/>
        <w:ind w:firstLine="720"/>
        <w:jc w:val="center"/>
        <w:rPr>
          <w:sz w:val="22"/>
          <w:szCs w:val="22"/>
        </w:rPr>
      </w:pPr>
    </w:p>
    <w:p w:rsidR="008A5D1B" w:rsidRDefault="008A5D1B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Я,___________________________________________________________________________________,</w:t>
      </w:r>
    </w:p>
    <w:p w:rsidR="008A5D1B" w:rsidRDefault="008A5D1B">
      <w:pPr>
        <w:pStyle w:val="ConsPlusNormal"/>
        <w:ind w:firstLine="720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:rsidR="008A5D1B" w:rsidRDefault="008A5D1B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основной документ, удостоверяющий личность: __________________________ ____________ ____________</w:t>
      </w:r>
    </w:p>
    <w:p w:rsidR="008A5D1B" w:rsidRDefault="008A5D1B">
      <w:pPr>
        <w:pStyle w:val="ConsPlusNormal"/>
        <w:ind w:firstLine="72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 </w:t>
      </w:r>
      <w:r>
        <w:rPr>
          <w:sz w:val="20"/>
          <w:szCs w:val="20"/>
        </w:rPr>
        <w:t>(наименование)                      (серия)            (номер)</w:t>
      </w:r>
    </w:p>
    <w:p w:rsidR="008A5D1B" w:rsidRDefault="008A5D1B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выдан _______________ _______________________________________________________________________,</w:t>
      </w:r>
    </w:p>
    <w:p w:rsidR="008A5D1B" w:rsidRDefault="008A5D1B">
      <w:pPr>
        <w:pStyle w:val="ConsPlusNormal"/>
        <w:ind w:firstLine="72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</w:t>
      </w:r>
      <w:r>
        <w:rPr>
          <w:sz w:val="20"/>
          <w:szCs w:val="20"/>
        </w:rPr>
        <w:t xml:space="preserve"> (дата выдачи)                                                                    (выдавший орган)</w:t>
      </w:r>
    </w:p>
    <w:p w:rsidR="008A5D1B" w:rsidRDefault="008A5D1B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зарегистрированный (-ая) по адресу: ____________________________________________________________,</w:t>
      </w:r>
    </w:p>
    <w:p w:rsidR="008A5D1B" w:rsidRDefault="008A5D1B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являясь представителем / законным представителем субъекта персональных данных (далее – представляемое лицо) _________________________________________________________________________</w:t>
      </w:r>
    </w:p>
    <w:p w:rsidR="008A5D1B" w:rsidRDefault="008A5D1B">
      <w:pPr>
        <w:pStyle w:val="ConsPlusNormal"/>
        <w:ind w:firstLine="72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0"/>
          <w:szCs w:val="20"/>
        </w:rPr>
        <w:t xml:space="preserve"> (фамилия, имя, отчество)</w:t>
      </w:r>
    </w:p>
    <w:p w:rsidR="008A5D1B" w:rsidRDefault="008A5D1B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основной документ, удостоверяющий личность: _______________________ _____________ ______________</w:t>
      </w:r>
    </w:p>
    <w:p w:rsidR="008A5D1B" w:rsidRDefault="008A5D1B">
      <w:pPr>
        <w:pStyle w:val="ConsPlusNormal"/>
        <w:ind w:firstLine="72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</w:t>
      </w:r>
      <w:r>
        <w:rPr>
          <w:sz w:val="20"/>
          <w:szCs w:val="20"/>
        </w:rPr>
        <w:t>(наименование)                       (серия)                     (номер)</w:t>
      </w:r>
    </w:p>
    <w:p w:rsidR="008A5D1B" w:rsidRDefault="008A5D1B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выдан _________________ _____________________________________________________________________,</w:t>
      </w:r>
    </w:p>
    <w:p w:rsidR="008A5D1B" w:rsidRDefault="008A5D1B">
      <w:pPr>
        <w:pStyle w:val="ConsPlusNormal"/>
        <w:ind w:firstLine="72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</w:t>
      </w:r>
      <w:r>
        <w:rPr>
          <w:sz w:val="20"/>
          <w:szCs w:val="20"/>
        </w:rPr>
        <w:t xml:space="preserve"> (дата выдачи)                                                                   (выдавший орган)</w:t>
      </w:r>
    </w:p>
    <w:p w:rsidR="008A5D1B" w:rsidRDefault="008A5D1B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зарегистрированного (-ой) по адресу: ___________________________________________________________,</w:t>
      </w:r>
    </w:p>
    <w:p w:rsidR="008A5D1B" w:rsidRDefault="008A5D1B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 основании__________________________________________________________________________,</w:t>
      </w:r>
    </w:p>
    <w:p w:rsidR="008A5D1B" w:rsidRDefault="008A5D1B">
      <w:pPr>
        <w:pStyle w:val="ConsPlusNormal"/>
        <w:ind w:firstLine="72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</w:t>
      </w:r>
      <w:r>
        <w:rPr>
          <w:sz w:val="20"/>
          <w:szCs w:val="20"/>
        </w:rPr>
        <w:t>(реквизиты доверенности или иного документа, подтверждающего полномочия представителя)</w:t>
      </w:r>
    </w:p>
    <w:p w:rsidR="008A5D1B" w:rsidRDefault="008A5D1B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Федеральным законом от 27.07.2006 № 152-ФЗ </w:t>
      </w:r>
      <w:r>
        <w:rPr>
          <w:b/>
          <w:bCs/>
          <w:sz w:val="22"/>
          <w:szCs w:val="22"/>
        </w:rPr>
        <w:t>«</w:t>
      </w:r>
      <w:r>
        <w:rPr>
          <w:sz w:val="22"/>
          <w:szCs w:val="22"/>
        </w:rPr>
        <w:t>О персональных данных</w:t>
      </w:r>
      <w:r>
        <w:rPr>
          <w:b/>
          <w:bCs/>
          <w:sz w:val="22"/>
          <w:szCs w:val="22"/>
        </w:rPr>
        <w:t>»</w:t>
      </w:r>
      <w:r>
        <w:rPr>
          <w:sz w:val="22"/>
          <w:szCs w:val="22"/>
        </w:rPr>
        <w:t xml:space="preserve"> свободно, своей волей, в своем интересе и от имени представляемого лица даю:</w:t>
      </w:r>
    </w:p>
    <w:p w:rsidR="008A5D1B" w:rsidRDefault="00EA65E2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ООО «Газпром межрегионгаз Киров», ИНН 4345010511</w:t>
      </w:r>
      <w:r w:rsidR="008A5D1B">
        <w:rPr>
          <w:sz w:val="22"/>
          <w:szCs w:val="22"/>
        </w:rPr>
        <w:t>, адрес</w:t>
      </w:r>
      <w:r>
        <w:rPr>
          <w:sz w:val="22"/>
          <w:szCs w:val="22"/>
        </w:rPr>
        <w:t>: 610004, г. Киров (обл.),                             ул. Казанская, д. 18</w:t>
      </w:r>
      <w:r w:rsidR="008A5D1B">
        <w:rPr>
          <w:sz w:val="22"/>
          <w:szCs w:val="22"/>
        </w:rPr>
        <w:t xml:space="preserve"> (далее – оператор)</w:t>
      </w:r>
      <w:r w:rsidR="004D4D97" w:rsidRPr="004D4D9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D4D97">
        <w:rPr>
          <w:rFonts w:ascii="Cambria Math" w:hAnsi="Cambria Math" w:cs="Cambria Math"/>
          <w:b/>
          <w:bCs/>
          <w:sz w:val="22"/>
          <w:szCs w:val="22"/>
        </w:rPr>
        <w:t>◻</w:t>
      </w:r>
      <w:r w:rsidR="008A5D1B">
        <w:rPr>
          <w:sz w:val="22"/>
          <w:szCs w:val="22"/>
          <w:vertAlign w:val="superscript"/>
        </w:rPr>
        <w:footnoteReference w:id="1"/>
      </w:r>
      <w:r w:rsidR="008A5D1B">
        <w:rPr>
          <w:sz w:val="22"/>
          <w:szCs w:val="22"/>
        </w:rPr>
        <w:t xml:space="preserve">, </w:t>
      </w:r>
    </w:p>
    <w:p w:rsidR="008A5D1B" w:rsidRDefault="008A5D1B">
      <w:pPr>
        <w:pStyle w:val="ConsPlusNormal"/>
        <w:ind w:firstLine="720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в</w:t>
      </w:r>
      <w:r>
        <w:rPr>
          <w:b/>
          <w:bCs/>
          <w:color w:val="000000"/>
          <w:sz w:val="22"/>
          <w:szCs w:val="22"/>
          <w:highlight w:val="white"/>
        </w:rPr>
        <w:t xml:space="preserve"> целях</w:t>
      </w:r>
      <w:r>
        <w:rPr>
          <w:color w:val="000000"/>
          <w:sz w:val="22"/>
          <w:szCs w:val="22"/>
          <w:highlight w:val="white"/>
        </w:rPr>
        <w:t xml:space="preserve"> приема и рассмотрения оферты на заключение договора о поставке газа для обеспечения коммунально-бытовых нужд граждан (далее – заявка на поставку и договор поставки соответственно), подготовки, заключения, изменения, исполнения и прекращения (расторжения) договора поставки, </w:t>
      </w:r>
      <w:r>
        <w:rPr>
          <w:color w:val="000000"/>
          <w:sz w:val="22"/>
          <w:szCs w:val="22"/>
        </w:rPr>
        <w:t>осуществления взаиморасчетов по договору поставки, уведомления по вопросам исполнения договора поставки, в том числе о текущей дебиторской задолженности, рассмотрения обращений, ведения претензионной и судебной работы по заявке на поставку и договору поставки</w:t>
      </w:r>
      <w:r>
        <w:rPr>
          <w:sz w:val="22"/>
          <w:szCs w:val="22"/>
        </w:rPr>
        <w:t>,</w:t>
      </w:r>
    </w:p>
    <w:p w:rsidR="008A5D1B" w:rsidRPr="00F20EB3" w:rsidRDefault="008A5D1B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АО «Газпром газораспределени</w:t>
      </w:r>
      <w:r w:rsidR="00EA65E2">
        <w:rPr>
          <w:sz w:val="22"/>
          <w:szCs w:val="22"/>
        </w:rPr>
        <w:t>е Киров», ИНН 4346006589, адрес: 610035, г. Киров (обл.),                         ул. Пугачева, д. 4</w:t>
      </w:r>
      <w:r>
        <w:rPr>
          <w:sz w:val="22"/>
          <w:szCs w:val="22"/>
        </w:rPr>
        <w:t xml:space="preserve"> (далее также – оператор) </w:t>
      </w:r>
      <w:r w:rsidR="004D4D97">
        <w:rPr>
          <w:rFonts w:ascii="Cambria Math" w:hAnsi="Cambria Math" w:cs="Cambria Math"/>
          <w:b/>
          <w:bCs/>
          <w:sz w:val="22"/>
          <w:szCs w:val="22"/>
        </w:rPr>
        <w:t>◻</w:t>
      </w:r>
      <w:r w:rsidR="00F20EB3">
        <w:rPr>
          <w:rFonts w:ascii="Times New Roman" w:hAnsi="Times New Roman" w:cs="Times New Roman"/>
          <w:b/>
          <w:bCs/>
          <w:sz w:val="22"/>
          <w:szCs w:val="22"/>
        </w:rPr>
        <w:t>,</w:t>
      </w:r>
    </w:p>
    <w:p w:rsidR="008A5D1B" w:rsidRDefault="008A5D1B">
      <w:pPr>
        <w:pStyle w:val="ConsPlusNormal"/>
        <w:ind w:firstLine="720"/>
        <w:contextualSpacing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в</w:t>
      </w:r>
      <w:r>
        <w:rPr>
          <w:b/>
          <w:bCs/>
          <w:color w:val="000000"/>
          <w:sz w:val="22"/>
          <w:szCs w:val="22"/>
          <w:highlight w:val="white"/>
        </w:rPr>
        <w:t xml:space="preserve"> целях</w:t>
      </w:r>
      <w:r>
        <w:rPr>
          <w:color w:val="000000"/>
          <w:sz w:val="22"/>
          <w:szCs w:val="22"/>
          <w:highlight w:val="white"/>
        </w:rPr>
        <w:t xml:space="preserve"> приема и рассмотрения заявки на поставку, подготовки, заключения, изменения, исполнения и прекращения (расторжения) договора поставки, </w:t>
      </w:r>
      <w:r>
        <w:rPr>
          <w:color w:val="000000"/>
          <w:sz w:val="22"/>
          <w:szCs w:val="22"/>
        </w:rPr>
        <w:t>осуществления взаиморасчетов по договору поставки, уведомления по вопросам исполнения договора поставки, в том числе о текущей дебиторской задолженности, рассмотрения обращений, ведения претензионной и судебной работы по заявке на поставку и договору поставки</w:t>
      </w:r>
      <w:r>
        <w:rPr>
          <w:color w:val="000000"/>
          <w:sz w:val="22"/>
          <w:szCs w:val="22"/>
          <w:vertAlign w:val="superscript"/>
        </w:rPr>
        <w:footnoteReference w:id="2"/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  <w:highlight w:val="white"/>
        </w:rPr>
        <w:t xml:space="preserve">приема и рассмотрения заявки (оферты) на заключение договора о техническом обслуживании и ремонте внутридомового газового оборудования в многоквартирном доме, договора о техническом обслуживании внутриквартирного газового оборудования в многоквартирном доме, договора о техническом обслуживании внутридомового газового оборудования в жилом доме (домовладении) (далее – заявки на техническое обслуживание и договоры о техническом обслуживании соответственно), заявки о заключении договора о подключении (технологическом присоединении) газоиспользующего оборудования и объектов капитального строительства к сети газораспределения (далее – заявка о подключении и договор о подключении соответственно), заявки о заключении договора </w:t>
      </w:r>
      <w:r>
        <w:rPr>
          <w:color w:val="000000"/>
          <w:spacing w:val="-5"/>
          <w:sz w:val="22"/>
          <w:szCs w:val="22"/>
          <w:highlight w:val="white"/>
        </w:rPr>
        <w:t xml:space="preserve">о подключении (технологическом присоединении) газоиспользующего оборудования к сети газораспределения </w:t>
      </w:r>
      <w:r>
        <w:rPr>
          <w:color w:val="000000"/>
          <w:sz w:val="22"/>
          <w:szCs w:val="22"/>
          <w:highlight w:val="white"/>
        </w:rPr>
        <w:t>в рамках догазификации (далее – заявка о догазификации и договор в рамках догазификации соответственно)</w:t>
      </w:r>
      <w:r>
        <w:rPr>
          <w:sz w:val="22"/>
          <w:szCs w:val="22"/>
          <w:highlight w:val="white"/>
        </w:rPr>
        <w:t xml:space="preserve">, </w:t>
      </w:r>
      <w:r>
        <w:rPr>
          <w:sz w:val="22"/>
          <w:szCs w:val="22"/>
        </w:rPr>
        <w:t>осуществления взаиморасчетов по договорам о техническом обслуживании, договору о подключении, договору в рамках догазификации, уведомления по вопросам исполнения договоров о техническом обслуживании, договора о подключении, договора в рамках догазификации, в том числе о текущей дебиторской задолженности, рассмотрения обращений, ведения претензионной и судебной работы по заявкам на техническое обслуживание, заявке о подключении, заявке о догазификации и договорам о техническом обслуживании, договору о подключении, договору в рамках догазификации,</w:t>
      </w:r>
    </w:p>
    <w:p w:rsidR="008A5D1B" w:rsidRDefault="008A5D1B">
      <w:pPr>
        <w:pStyle w:val="a4"/>
        <w:ind w:firstLine="720"/>
        <w:jc w:val="both"/>
        <w:rPr>
          <w:rFonts w:ascii=" TimesNewRoman" w:hAnsi=" TimesNewRoman" w:cs=" TimesNewRoman"/>
          <w:sz w:val="22"/>
          <w:szCs w:val="22"/>
        </w:rPr>
      </w:pPr>
      <w:r>
        <w:rPr>
          <w:rFonts w:ascii=" TimesNewRoman" w:hAnsi=" TimesNewRoman" w:cs=" TimesNewRoman"/>
          <w:b/>
          <w:bCs/>
          <w:sz w:val="22"/>
          <w:szCs w:val="22"/>
        </w:rPr>
        <w:t>согласие на обработку</w:t>
      </w:r>
      <w:r>
        <w:rPr>
          <w:rFonts w:ascii=" TimesNewRoman" w:hAnsi=" TimesNewRoman" w:cs=" TimesNewRoman"/>
          <w:sz w:val="22"/>
          <w:szCs w:val="22"/>
        </w:rPr>
        <w:t xml:space="preserve">, предполагающую сбор, запись, систематизацию, накопление, хранение, уточнение (обновление, изменение), извлечение, использование, </w:t>
      </w:r>
      <w:r>
        <w:rPr>
          <w:rFonts w:ascii=" TimesNewRoman" w:hAnsi=" TimesNewRoman" w:cs=" TimesNewRoman"/>
          <w:sz w:val="22"/>
          <w:szCs w:val="22"/>
          <w:highlight w:val="white"/>
        </w:rPr>
        <w:t xml:space="preserve">передачу (предоставление, доступ) другим </w:t>
      </w:r>
      <w:r>
        <w:rPr>
          <w:rFonts w:ascii=" TimesNewRoman" w:hAnsi=" TimesNewRoman" w:cs=" TimesNewRoman"/>
          <w:sz w:val="22"/>
          <w:szCs w:val="22"/>
          <w:highlight w:val="white"/>
        </w:rPr>
        <w:lastRenderedPageBreak/>
        <w:t>лицам (обработчику, субобработчикам), указанным в настоящем согласии,</w:t>
      </w:r>
      <w:r>
        <w:rPr>
          <w:rFonts w:ascii=" TimesNewRoman" w:hAnsi=" TimesNewRoman" w:cs=" TimesNewRoman"/>
          <w:sz w:val="22"/>
          <w:szCs w:val="22"/>
        </w:rPr>
        <w:t xml:space="preserve"> обезличивание, блокирование, удаление, уничтожение, </w:t>
      </w:r>
      <w:r>
        <w:rPr>
          <w:rFonts w:ascii=" TimesNewRoman" w:hAnsi=" TimesNewRoman" w:cs=" TimesNewRoman"/>
          <w:b/>
          <w:bCs/>
          <w:sz w:val="22"/>
          <w:szCs w:val="22"/>
        </w:rPr>
        <w:t>моих персональных данных,</w:t>
      </w:r>
      <w:r>
        <w:rPr>
          <w:rFonts w:ascii=" TimesNewRoman" w:hAnsi=" TimesNewRoman" w:cs=" TimesNewRoman"/>
          <w:sz w:val="22"/>
          <w:szCs w:val="22"/>
        </w:rPr>
        <w:t xml:space="preserve"> указанных в настоящем согласии, и </w:t>
      </w:r>
      <w:r>
        <w:rPr>
          <w:rFonts w:ascii=" TimesNewRoman" w:hAnsi=" TimesNewRoman" w:cs=" TimesNewRoman"/>
          <w:b/>
          <w:bCs/>
          <w:sz w:val="22"/>
          <w:szCs w:val="22"/>
        </w:rPr>
        <w:t>персональных данных представляемого лица,</w:t>
      </w:r>
      <w:r>
        <w:rPr>
          <w:rFonts w:ascii=" TimesNewRoman" w:hAnsi=" TimesNewRoman" w:cs=" TimesNewRoman"/>
          <w:sz w:val="22"/>
          <w:szCs w:val="22"/>
        </w:rPr>
        <w:t xml:space="preserve"> включающих фамилию, имя, отчество, гражданство, дату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идентификационный номер налогоплательщика, страховой номер индивидуального лицевого счета, номер телефона, адрес электронной почты, </w:t>
      </w:r>
      <w:r>
        <w:rPr>
          <w:rFonts w:ascii=" TimesNewRoman" w:hAnsi=" TimesNewRoman" w:cs=" TimesNewRoman"/>
          <w:sz w:val="22"/>
          <w:szCs w:val="22"/>
          <w:highlight w:val="white"/>
        </w:rPr>
        <w:t xml:space="preserve">сведения о наличии права на льготы, сведения о составе семьи (далее совместно – персональные данные), </w:t>
      </w:r>
      <w:r>
        <w:rPr>
          <w:rFonts w:ascii=" TimesNewRoman" w:hAnsi=" TimesNewRoman" w:cs=" TimesNewRoman"/>
          <w:b/>
          <w:bCs/>
          <w:sz w:val="22"/>
          <w:szCs w:val="22"/>
          <w:highlight w:val="white"/>
        </w:rPr>
        <w:t>любым способом</w:t>
      </w:r>
      <w:r>
        <w:rPr>
          <w:rFonts w:ascii=" TimesNewRoman" w:hAnsi=" TimesNewRoman" w:cs=" TimesNewRoman"/>
          <w:sz w:val="22"/>
          <w:szCs w:val="22"/>
          <w:highlight w:val="white"/>
        </w:rPr>
        <w:t xml:space="preserve"> (с использованием средств автоматизации, в том числе в информационно-телекоммуникационных сетях, </w:t>
      </w:r>
      <w:r>
        <w:rPr>
          <w:rFonts w:ascii=" TimesNewRoman" w:hAnsi=" TimesNewRoman" w:cs=" TimesNewRoman"/>
          <w:sz w:val="22"/>
          <w:szCs w:val="22"/>
        </w:rPr>
        <w:t>и (или) без использования таких средств).</w:t>
      </w:r>
    </w:p>
    <w:p w:rsidR="008A5D1B" w:rsidRDefault="008A5D1B">
      <w:pPr>
        <w:pStyle w:val="a4"/>
        <w:ind w:firstLine="720"/>
        <w:jc w:val="both"/>
        <w:rPr>
          <w:rFonts w:ascii=" TimesNewRoman" w:hAnsi=" TimesNewRoman" w:cs=" TimesNewRoman"/>
          <w:sz w:val="22"/>
          <w:szCs w:val="22"/>
        </w:rPr>
      </w:pPr>
      <w:r>
        <w:rPr>
          <w:rFonts w:ascii=" TimesNewRoman" w:hAnsi=" TimesNewRoman" w:cs=" TimesNewRoman"/>
          <w:sz w:val="22"/>
          <w:szCs w:val="22"/>
        </w:rPr>
        <w:t xml:space="preserve">На основании и в соответствии с настоящим согласием разрешаю ООО </w:t>
      </w:r>
      <w:r>
        <w:rPr>
          <w:rFonts w:ascii=" TimesNewRoman" w:hAnsi=" TimesNewRoman" w:cs=" TimesNewRoman"/>
          <w:color w:val="000000"/>
          <w:sz w:val="22"/>
          <w:szCs w:val="22"/>
        </w:rPr>
        <w:t>«</w:t>
      </w:r>
      <w:r>
        <w:rPr>
          <w:rFonts w:ascii=" TimesNewRoman" w:hAnsi=" TimesNewRoman" w:cs=" TimesNewRoman"/>
          <w:sz w:val="22"/>
          <w:szCs w:val="22"/>
        </w:rPr>
        <w:t>Газпром межрегионгаз ЕЦРК</w:t>
      </w:r>
      <w:r>
        <w:rPr>
          <w:rFonts w:ascii=" TimesNewRoman" w:hAnsi=" TimesNewRoman" w:cs=" TimesNewRoman"/>
          <w:color w:val="000000"/>
          <w:sz w:val="22"/>
          <w:szCs w:val="22"/>
        </w:rPr>
        <w:t>»</w:t>
      </w:r>
      <w:r>
        <w:rPr>
          <w:rFonts w:ascii=" TimesNewRoman" w:hAnsi=" TimesNewRoman" w:cs=" TimesNewRoman"/>
          <w:sz w:val="22"/>
          <w:szCs w:val="22"/>
        </w:rPr>
        <w:t>, ИНН 5300015590, адрес: 173008, г. Великий Новгород, ш. Сырковское, д. 2А (обработчику), осуществлять обработку персональных данных по поручению оператора (если обработка персональных данных будет поручена такому лицу).</w:t>
      </w:r>
    </w:p>
    <w:p w:rsidR="008A5D1B" w:rsidRDefault="008A5D1B">
      <w:pPr>
        <w:pStyle w:val="a4"/>
        <w:ind w:firstLine="720"/>
        <w:jc w:val="both"/>
        <w:rPr>
          <w:rFonts w:ascii=" TimesNewRoman" w:hAnsi=" TimesNewRoman" w:cs=" TimesNewRoman"/>
          <w:color w:val="000000"/>
          <w:sz w:val="22"/>
          <w:szCs w:val="22"/>
        </w:rPr>
      </w:pP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>При делегировании обработчиком отдельных полномочий по обработке персональных данных и наличии указанного права в поручении оператора, н</w:t>
      </w:r>
      <w:r>
        <w:rPr>
          <w:rFonts w:ascii=" TimesNewRoman" w:hAnsi=" TimesNewRoman" w:cs=" TimesNewRoman"/>
          <w:color w:val="000000"/>
          <w:sz w:val="22"/>
          <w:szCs w:val="22"/>
        </w:rPr>
        <w:t>а основании и в соответствии с настоящим согласием разрешаю осуществлять обработку персональных данных следующим лицам (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>субобработчикам):</w:t>
      </w:r>
    </w:p>
    <w:p w:rsidR="008A5D1B" w:rsidRDefault="008A5D1B">
      <w:pPr>
        <w:pStyle w:val="a4"/>
        <w:jc w:val="both"/>
        <w:rPr>
          <w:rFonts w:ascii=" TimesNewRoman" w:hAnsi=" TimesNewRoman" w:cs=" TimesNewRoman"/>
          <w:color w:val="1C1C1C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1C1C1C"/>
          <w:sz w:val="22"/>
          <w:szCs w:val="22"/>
        </w:rPr>
        <w:t xml:space="preserve">ООО </w:t>
      </w:r>
      <w:r>
        <w:rPr>
          <w:rFonts w:ascii=" TimesNewRoman" w:hAnsi=" TimesNewRoman" w:cs=" TimesNewRoman"/>
          <w:color w:val="000000"/>
          <w:sz w:val="22"/>
          <w:szCs w:val="22"/>
        </w:rPr>
        <w:t>«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Газпром межрегионгаз», ИНН 5003021311, адрес: 197110, г. Санкт-Петербург, наб. Адмирала Лазарева, д. 24, лит. А </w:t>
      </w:r>
      <w:r w:rsidR="004D4D97">
        <w:rPr>
          <w:rFonts w:ascii="Cambria Math" w:hAnsi="Cambria Math" w:cs="Cambria Math"/>
          <w:b/>
          <w:bCs/>
          <w:sz w:val="22"/>
          <w:szCs w:val="22"/>
        </w:rPr>
        <w:t>◻</w:t>
      </w:r>
      <w:r w:rsidR="00F20EB3">
        <w:rPr>
          <w:rFonts w:ascii="Times New Roman" w:hAnsi="Times New Roman" w:cs="Times New Roman"/>
          <w:b/>
          <w:bCs/>
          <w:sz w:val="22"/>
          <w:szCs w:val="22"/>
        </w:rPr>
        <w:t>,</w:t>
      </w:r>
    </w:p>
    <w:p w:rsidR="008A5D1B" w:rsidRDefault="008A5D1B">
      <w:pPr>
        <w:pStyle w:val="a4"/>
        <w:jc w:val="both"/>
        <w:rPr>
          <w:rFonts w:ascii=" TimesNewRoman" w:hAnsi=" TimesNewRoman" w:cs=" TimesNewRoman"/>
          <w:color w:val="1C1C1C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ООО 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«Газпром межрегионгаз инжиниринг», ИНН 7802664778, адрес: 197046, г. Санкт-Петербург, Певческий пер., д. 12, лит. А, помещ. 810 </w:t>
      </w:r>
      <w:r w:rsidR="004D4D97">
        <w:rPr>
          <w:rFonts w:ascii="Cambria Math" w:hAnsi="Cambria Math" w:cs="Cambria Math"/>
          <w:b/>
          <w:bCs/>
          <w:sz w:val="22"/>
          <w:szCs w:val="22"/>
        </w:rPr>
        <w:t>◻</w:t>
      </w:r>
      <w:r w:rsidR="00F20EB3">
        <w:rPr>
          <w:rFonts w:ascii="Times New Roman" w:hAnsi="Times New Roman" w:cs="Times New Roman"/>
          <w:b/>
          <w:bCs/>
          <w:sz w:val="22"/>
          <w:szCs w:val="22"/>
        </w:rPr>
        <w:t>,</w:t>
      </w:r>
    </w:p>
    <w:p w:rsidR="008A5D1B" w:rsidRDefault="008A5D1B">
      <w:pPr>
        <w:pStyle w:val="a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>ООО «Газпром ЦПС», ИНН 5003029060, адрес: 197198, г. Санкт-Петербург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, пр-кт Добролюбова, д. 16, к. 2, лит. А, помещ. 27-н </w:t>
      </w:r>
      <w:r w:rsidR="004D4D97">
        <w:rPr>
          <w:rFonts w:ascii="Cambria Math" w:hAnsi="Cambria Math" w:cs="Cambria Math"/>
          <w:b/>
          <w:bCs/>
          <w:sz w:val="22"/>
          <w:szCs w:val="22"/>
        </w:rPr>
        <w:t>◻</w:t>
      </w:r>
      <w:r w:rsidR="00F20EB3">
        <w:rPr>
          <w:rFonts w:ascii="Times New Roman" w:hAnsi="Times New Roman" w:cs="Times New Roman"/>
          <w:b/>
          <w:bCs/>
          <w:sz w:val="22"/>
          <w:szCs w:val="22"/>
        </w:rPr>
        <w:t>,</w:t>
      </w:r>
    </w:p>
    <w:p w:rsidR="00AC2DD6" w:rsidRDefault="00AC2DD6" w:rsidP="00AC2DD6">
      <w:pPr>
        <w:pStyle w:val="a4"/>
        <w:jc w:val="both"/>
        <w:rPr>
          <w:rFonts w:ascii=" TimesNewRoman" w:hAnsi=" TimesNewRoman" w:cs=" TimesNewRoman"/>
          <w:color w:val="1C1C1C"/>
          <w:sz w:val="22"/>
          <w:szCs w:val="22"/>
          <w:highlight w:val="white"/>
        </w:rPr>
      </w:pPr>
      <w:r w:rsidRPr="005D1198">
        <w:rPr>
          <w:rFonts w:ascii=" TimesNewRoman" w:hAnsi=" TimesNewRoman" w:cs=" TimesNewRoman"/>
          <w:color w:val="1C1C1C"/>
          <w:sz w:val="22"/>
          <w:szCs w:val="22"/>
          <w:highlight w:val="white"/>
        </w:rPr>
        <w:t>ООО «Газпром газификац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ия», </w:t>
      </w:r>
      <w:r w:rsidRPr="005D1198">
        <w:rPr>
          <w:rFonts w:ascii=" TimesNewRoman" w:hAnsi=" TimesNewRoman" w:cs=" TimesNewRoman"/>
          <w:color w:val="1C1C1C"/>
          <w:sz w:val="22"/>
          <w:szCs w:val="22"/>
          <w:highlight w:val="white"/>
        </w:rPr>
        <w:t>ИНН 7813655197, адрес: 194044, г. Санкт-Петербург, Большой Сам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>псониевский пр-кт, д.60, лит. А</w:t>
      </w:r>
      <w:r>
        <w:rPr>
          <w:rFonts w:ascii=" TimesNewRoman" w:hAnsi=" TimesNewRoman" w:cs=" TimesNewRoman"/>
          <w:color w:val="1C1C1C"/>
          <w:sz w:val="22"/>
          <w:szCs w:val="22"/>
        </w:rPr>
        <w:t xml:space="preserve"> </w:t>
      </w:r>
      <w:r>
        <w:rPr>
          <w:rFonts w:ascii="Cambria Math" w:hAnsi="Cambria Math" w:cs="Cambria Math"/>
          <w:b/>
          <w:bCs/>
          <w:sz w:val="22"/>
          <w:szCs w:val="22"/>
        </w:rPr>
        <w:t>◻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>,</w:t>
      </w:r>
    </w:p>
    <w:p w:rsidR="00AC2DD6" w:rsidRPr="005D1198" w:rsidRDefault="00AC2DD6" w:rsidP="00AC2DD6">
      <w:pPr>
        <w:pStyle w:val="a4"/>
        <w:jc w:val="both"/>
        <w:rPr>
          <w:rFonts w:ascii=" TimesNewRoman" w:hAnsi=" TimesNewRoman" w:cs=" TimesNewRoman"/>
          <w:color w:val="1C1C1C"/>
          <w:sz w:val="22"/>
          <w:szCs w:val="22"/>
        </w:rPr>
      </w:pPr>
      <w:r>
        <w:rPr>
          <w:rFonts w:ascii=" TimesNewRoman" w:hAnsi=" TimesNewRoman" w:cs=" TimesNewRoman"/>
          <w:color w:val="1C1C1C"/>
          <w:sz w:val="22"/>
          <w:szCs w:val="22"/>
        </w:rPr>
        <w:t xml:space="preserve">ООО «ЭТП ГПБ Консалтинг», </w:t>
      </w:r>
      <w:r w:rsidRPr="005D1198">
        <w:rPr>
          <w:rFonts w:ascii=" TimesNewRoman" w:hAnsi=" TimesNewRoman" w:cs=" TimesNewRoman"/>
          <w:color w:val="1C1C1C"/>
          <w:sz w:val="22"/>
          <w:szCs w:val="22"/>
        </w:rPr>
        <w:t>ИНН 7728356929, адрес: 117342, г. Москва, ул. Миклухо-Мак</w:t>
      </w:r>
      <w:r>
        <w:rPr>
          <w:rFonts w:ascii=" TimesNewRoman" w:hAnsi=" TimesNewRoman" w:cs=" TimesNewRoman"/>
          <w:color w:val="1C1C1C"/>
          <w:sz w:val="22"/>
          <w:szCs w:val="22"/>
        </w:rPr>
        <w:t xml:space="preserve">лая, д.40, эт.1, пом.iv, ком.20 </w:t>
      </w:r>
      <w:r>
        <w:rPr>
          <w:rFonts w:ascii="Cambria Math" w:hAnsi="Cambria Math" w:cs="Cambria Math"/>
          <w:b/>
          <w:bCs/>
          <w:sz w:val="22"/>
          <w:szCs w:val="22"/>
        </w:rPr>
        <w:t>◻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>,</w:t>
      </w:r>
    </w:p>
    <w:p w:rsidR="008A5D1B" w:rsidRDefault="008A5D1B">
      <w:pPr>
        <w:pStyle w:val="a4"/>
        <w:jc w:val="both"/>
        <w:rPr>
          <w:rFonts w:ascii=" TimesNewRoman" w:hAnsi=" TimesNewRoman" w:cs=" TimesNewRoman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ООО «АБР Технологии», ИНН 9701125798, адрес: 105005, г. 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Москва, пер. Аптекарский, д. 4, стр. 1, эт. 1, пом. 35 </w:t>
      </w:r>
      <w:r w:rsidR="004D4D97">
        <w:rPr>
          <w:rFonts w:ascii="Cambria Math" w:hAnsi="Cambria Math" w:cs="Cambria Math"/>
          <w:b/>
          <w:bCs/>
          <w:sz w:val="22"/>
          <w:szCs w:val="22"/>
        </w:rPr>
        <w:t>◻</w:t>
      </w:r>
      <w:r w:rsidR="00F20EB3">
        <w:rPr>
          <w:rFonts w:ascii="Times New Roman" w:hAnsi="Times New Roman" w:cs="Times New Roman"/>
          <w:b/>
          <w:bCs/>
          <w:sz w:val="22"/>
          <w:szCs w:val="22"/>
        </w:rPr>
        <w:t>,</w:t>
      </w:r>
    </w:p>
    <w:p w:rsidR="008A5D1B" w:rsidRDefault="008A5D1B">
      <w:pPr>
        <w:pStyle w:val="a4"/>
        <w:jc w:val="both"/>
        <w:rPr>
          <w:rFonts w:ascii=" TimesNewRoman" w:hAnsi=" TimesNewRoman" w:cs=" TimesNewRoman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ООО «АБР Регион», ИНН 7703758344, адрес: 121069, г. 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Москва, пер. Мерзляковский, д. 18, стр. 2 </w:t>
      </w:r>
      <w:r w:rsidR="004D4D97">
        <w:rPr>
          <w:rFonts w:ascii="Cambria Math" w:hAnsi="Cambria Math" w:cs="Cambria Math"/>
          <w:b/>
          <w:bCs/>
          <w:sz w:val="22"/>
          <w:szCs w:val="22"/>
        </w:rPr>
        <w:t>◻</w:t>
      </w:r>
      <w:r w:rsidR="00F20EB3">
        <w:rPr>
          <w:rFonts w:ascii="Times New Roman" w:hAnsi="Times New Roman" w:cs="Times New Roman"/>
          <w:b/>
          <w:bCs/>
          <w:sz w:val="22"/>
          <w:szCs w:val="22"/>
        </w:rPr>
        <w:t>,</w:t>
      </w:r>
    </w:p>
    <w:p w:rsidR="008A5D1B" w:rsidRDefault="008A5D1B">
      <w:pPr>
        <w:pStyle w:val="a4"/>
        <w:jc w:val="both"/>
        <w:rPr>
          <w:rFonts w:ascii=" TimesNewRoman" w:hAnsi=" TimesNewRoman" w:cs=" TimesNewRoman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>АО «АБ «РОССИЯ», ИНН 7831000122, адрес: 191124, г. Санкт-Петербург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, пл. Растрелли, д. 2, стр. 1 </w:t>
      </w:r>
      <w:r w:rsidR="004D4D97">
        <w:rPr>
          <w:rFonts w:ascii="Cambria Math" w:hAnsi="Cambria Math" w:cs="Cambria Math"/>
          <w:b/>
          <w:bCs/>
          <w:sz w:val="22"/>
          <w:szCs w:val="22"/>
        </w:rPr>
        <w:t>◻</w:t>
      </w:r>
      <w:r w:rsidR="00F20EB3">
        <w:rPr>
          <w:rFonts w:ascii="Times New Roman" w:hAnsi="Times New Roman" w:cs="Times New Roman"/>
          <w:b/>
          <w:bCs/>
          <w:sz w:val="22"/>
          <w:szCs w:val="22"/>
        </w:rPr>
        <w:t>,</w:t>
      </w:r>
    </w:p>
    <w:p w:rsidR="008A5D1B" w:rsidRDefault="008A5D1B">
      <w:pPr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ПАО «Ростелеком», ИНН 7707049388, адрес: 191167, г. Санкт-Петербург, наб.Синопская, д. 14 лит. А</w:t>
      </w:r>
      <w:r>
        <w:rPr>
          <w:color w:val="35383B"/>
          <w:sz w:val="22"/>
          <w:szCs w:val="22"/>
          <w:highlight w:val="white"/>
        </w:rPr>
        <w:t xml:space="preserve"> </w:t>
      </w:r>
      <w:r w:rsidR="004D4D97">
        <w:rPr>
          <w:rFonts w:ascii="Cambria Math" w:hAnsi="Cambria Math" w:cs="Cambria Math"/>
          <w:b/>
          <w:bCs/>
          <w:sz w:val="22"/>
          <w:szCs w:val="22"/>
        </w:rPr>
        <w:t>◻</w:t>
      </w:r>
      <w:r w:rsidR="00F20EB3">
        <w:rPr>
          <w:rFonts w:ascii="Times New Roman" w:hAnsi="Times New Roman" w:cs="Times New Roman"/>
          <w:b/>
          <w:bCs/>
          <w:sz w:val="22"/>
          <w:szCs w:val="22"/>
        </w:rPr>
        <w:t>,</w:t>
      </w:r>
    </w:p>
    <w:p w:rsidR="008A5D1B" w:rsidRDefault="008A5D1B">
      <w:pPr>
        <w:pStyle w:val="a4"/>
        <w:contextualSpacing/>
        <w:jc w:val="both"/>
        <w:rPr>
          <w:rFonts w:ascii=" TimesNewRoman" w:hAnsi=" TimesNewRoman" w:cs=" TimesNewRoman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pacing w:val="-5"/>
          <w:sz w:val="22"/>
          <w:szCs w:val="22"/>
          <w:highlight w:val="white"/>
        </w:rPr>
        <w:t xml:space="preserve">ООО «ВК ЦИФРОВЫЕ ТЕХНОЛОГИИ», ИНН 7714415613, адрес: 125167, г. Москва, пр-кт Ленинградский, 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д. 39, стр. 79, этаж 17 </w:t>
      </w:r>
      <w:r w:rsidR="004D4D97">
        <w:rPr>
          <w:rFonts w:ascii="Cambria Math" w:hAnsi="Cambria Math" w:cs="Cambria Math"/>
          <w:b/>
          <w:bCs/>
          <w:sz w:val="22"/>
          <w:szCs w:val="22"/>
        </w:rPr>
        <w:t>◻</w:t>
      </w:r>
      <w:r w:rsidR="00F20EB3">
        <w:rPr>
          <w:rFonts w:ascii="Times New Roman" w:hAnsi="Times New Roman" w:cs="Times New Roman"/>
          <w:b/>
          <w:bCs/>
          <w:sz w:val="22"/>
          <w:szCs w:val="22"/>
        </w:rPr>
        <w:t>,</w:t>
      </w:r>
    </w:p>
    <w:p w:rsidR="008A5D1B" w:rsidRDefault="008A5D1B">
      <w:pPr>
        <w:pStyle w:val="a4"/>
        <w:jc w:val="both"/>
        <w:rPr>
          <w:rFonts w:ascii=" TimesNewRoman" w:hAnsi=" TimesNewRoman" w:cs=" TimesNewRoman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ООО «Минта», ИНН 2124040602, адрес: 429965, Чувашская Республика - Чувашия, г. Новочебоксарск, ул. Промышленная, влд. 53Б, к. 1, офис 17 </w:t>
      </w:r>
      <w:r w:rsidR="004D4D97">
        <w:rPr>
          <w:rFonts w:ascii="Cambria Math" w:hAnsi="Cambria Math" w:cs="Cambria Math"/>
          <w:b/>
          <w:bCs/>
          <w:sz w:val="22"/>
          <w:szCs w:val="22"/>
        </w:rPr>
        <w:t>◻</w:t>
      </w:r>
      <w:r w:rsidR="00F20EB3">
        <w:rPr>
          <w:rFonts w:ascii="Times New Roman" w:hAnsi="Times New Roman" w:cs="Times New Roman"/>
          <w:b/>
          <w:bCs/>
          <w:sz w:val="22"/>
          <w:szCs w:val="22"/>
        </w:rPr>
        <w:t>,</w:t>
      </w:r>
    </w:p>
    <w:p w:rsidR="008A5D1B" w:rsidRDefault="008A5D1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 xml:space="preserve">ПАО «Мегафон», </w:t>
      </w:r>
      <w:r>
        <w:rPr>
          <w:color w:val="000000"/>
          <w:sz w:val="22"/>
          <w:szCs w:val="22"/>
        </w:rPr>
        <w:t>ИНН 7812014560, адрес: 1</w:t>
      </w:r>
      <w:r>
        <w:rPr>
          <w:color w:val="000000"/>
          <w:sz w:val="22"/>
          <w:szCs w:val="22"/>
          <w:highlight w:val="white"/>
        </w:rPr>
        <w:t xml:space="preserve">27006, г. Москва, пер. Оружейный, д. 41 </w:t>
      </w:r>
      <w:r w:rsidR="004D4D97">
        <w:rPr>
          <w:rFonts w:ascii="Cambria Math" w:hAnsi="Cambria Math" w:cs="Cambria Math"/>
          <w:b/>
          <w:bCs/>
          <w:sz w:val="22"/>
          <w:szCs w:val="22"/>
        </w:rPr>
        <w:t>◻</w:t>
      </w:r>
      <w:r w:rsidR="00F20EB3">
        <w:rPr>
          <w:rFonts w:ascii="Times New Roman" w:hAnsi="Times New Roman" w:cs="Times New Roman"/>
          <w:b/>
          <w:bCs/>
          <w:sz w:val="22"/>
          <w:szCs w:val="22"/>
        </w:rPr>
        <w:t>,</w:t>
      </w:r>
    </w:p>
    <w:p w:rsidR="008A5D1B" w:rsidRDefault="008A5D1B">
      <w:pPr>
        <w:pStyle w:val="a4"/>
        <w:jc w:val="both"/>
        <w:rPr>
          <w:rFonts w:ascii=" TimesNewRoman" w:hAnsi=" TimesNewRoman" w:cs=" TimesNewRoman"/>
          <w:color w:val="000000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z w:val="22"/>
          <w:szCs w:val="22"/>
        </w:rPr>
        <w:t xml:space="preserve">ООО «Манго Телеком», ИНН 7709501144, адрес: 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117420, г. Москва, ул. Профсоюзная, д. 57, ком. 84 </w:t>
      </w:r>
      <w:r w:rsidR="004D4D97">
        <w:rPr>
          <w:rFonts w:ascii="Cambria Math" w:hAnsi="Cambria Math" w:cs="Cambria Math"/>
          <w:b/>
          <w:bCs/>
          <w:sz w:val="22"/>
          <w:szCs w:val="22"/>
        </w:rPr>
        <w:t>◻</w:t>
      </w:r>
      <w:r w:rsidR="00F20EB3">
        <w:rPr>
          <w:rFonts w:ascii="Times New Roman" w:hAnsi="Times New Roman" w:cs="Times New Roman"/>
          <w:b/>
          <w:bCs/>
          <w:sz w:val="22"/>
          <w:szCs w:val="22"/>
        </w:rPr>
        <w:t>,</w:t>
      </w:r>
    </w:p>
    <w:p w:rsidR="00301603" w:rsidRPr="004D4D97" w:rsidRDefault="00301603">
      <w:pPr>
        <w:pStyle w:val="a4"/>
        <w:jc w:val="both"/>
        <w:rPr>
          <w:rFonts w:ascii=" TimesNewRoman" w:hAnsi=" TimesNewRoman" w:cs=" TimesNewRoman"/>
          <w:color w:val="000000"/>
          <w:sz w:val="22"/>
          <w:szCs w:val="22"/>
        </w:rPr>
      </w:pPr>
      <w:r w:rsidRPr="004D4D97">
        <w:rPr>
          <w:rFonts w:ascii=" TimesNewRoman" w:hAnsi=" TimesNewRoman" w:cs=" TimesNewRoman"/>
          <w:color w:val="000000"/>
          <w:sz w:val="22"/>
          <w:szCs w:val="22"/>
        </w:rPr>
        <w:t xml:space="preserve">Операторам почтовой связи, в том числе АО «Почта России», ООО «Продвижение» </w:t>
      </w:r>
      <w:r w:rsidR="004D4D97" w:rsidRPr="004D4D97">
        <w:rPr>
          <w:rFonts w:ascii="Cambria Math" w:hAnsi="Cambria Math" w:cs="Cambria Math"/>
          <w:b/>
          <w:bCs/>
          <w:sz w:val="22"/>
          <w:szCs w:val="22"/>
        </w:rPr>
        <w:t>◻</w:t>
      </w:r>
      <w:r w:rsidR="00F20EB3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8A5D1B" w:rsidRDefault="008A5D1B">
      <w:pPr>
        <w:pStyle w:val="a4"/>
        <w:ind w:firstLine="720"/>
        <w:jc w:val="both"/>
        <w:rPr>
          <w:rFonts w:ascii=" TimesNewRoman" w:hAnsi=" TimesNewRoman" w:cs=" TimesNewRoman"/>
          <w:sz w:val="22"/>
          <w:szCs w:val="22"/>
        </w:rPr>
      </w:pPr>
      <w:r>
        <w:rPr>
          <w:rFonts w:ascii=" TimesNewRoman" w:hAnsi=" TimesNewRoman" w:cs=" TimesNewRoman"/>
          <w:sz w:val="22"/>
          <w:szCs w:val="22"/>
          <w:highlight w:val="white"/>
        </w:rPr>
        <w:t>Я проинформирован о необходимости сообщения оператору об изменении персональных данных в письменной форме и предоставления подтверждающих документов.</w:t>
      </w:r>
    </w:p>
    <w:p w:rsidR="008A5D1B" w:rsidRDefault="008A5D1B">
      <w:pPr>
        <w:pStyle w:val="a4"/>
        <w:ind w:firstLine="720"/>
        <w:jc w:val="both"/>
        <w:rPr>
          <w:rFonts w:ascii=" TimesNewRoman" w:hAnsi=" TimesNewRoman" w:cs=" TimesNewRoman"/>
          <w:sz w:val="22"/>
          <w:szCs w:val="22"/>
          <w:highlight w:val="white"/>
        </w:rPr>
      </w:pPr>
      <w:r>
        <w:rPr>
          <w:rFonts w:ascii=" TimesNewRoman" w:hAnsi=" TimesNewRoman" w:cs=" TimesNewRoman"/>
          <w:sz w:val="22"/>
          <w:szCs w:val="22"/>
        </w:rPr>
        <w:t>Настоящее согласие вступает в силу со дня его подписания и действует в течение трех лет с момента прекращения договорных отношений и (или) достижения целей, предусмотренных Федеральным законом от 27.07.2006 № 152-ФЗ «О персональных данных», иными нормативными правовыми актами, а также локальными нормативными актами операторов в области обработки и защиты персональных данных.</w:t>
      </w:r>
    </w:p>
    <w:p w:rsidR="008A5D1B" w:rsidRDefault="008A5D1B">
      <w:pPr>
        <w:pStyle w:val="a4"/>
        <w:ind w:firstLine="720"/>
        <w:jc w:val="both"/>
        <w:rPr>
          <w:rFonts w:ascii=" TimesNewRoman" w:hAnsi=" TimesNewRoman" w:cs=" TimesNewRoman"/>
          <w:sz w:val="22"/>
          <w:szCs w:val="22"/>
        </w:rPr>
      </w:pPr>
      <w:r>
        <w:rPr>
          <w:rFonts w:ascii=" TimesNewRoman" w:hAnsi=" TimesNewRoman" w:cs=" TimesNewRoman"/>
          <w:sz w:val="22"/>
          <w:szCs w:val="22"/>
          <w:highlight w:val="white"/>
        </w:rPr>
        <w:t>Мне разъяснено, что настоящее согласие может быть отозвано в любое время на основании письменного заявления субъекта персональных данных, представителя субъекта персональных данных. В случае отзыва настоящего согласия оператор вправе обрабатывать персональные данные в случаях и в порядке, предусмотренных Федеральным законом от 27.07.2006 № 152-ФЗ «О персональных данных».</w:t>
      </w:r>
    </w:p>
    <w:p w:rsidR="008A5D1B" w:rsidRDefault="008A5D1B">
      <w:pPr>
        <w:pStyle w:val="ConsPlusNormal"/>
        <w:jc w:val="both"/>
        <w:rPr>
          <w:sz w:val="22"/>
          <w:szCs w:val="22"/>
        </w:rPr>
      </w:pPr>
    </w:p>
    <w:p w:rsidR="008A5D1B" w:rsidRDefault="008A5D1B">
      <w:pPr>
        <w:pStyle w:val="ConsPlusNormal"/>
        <w:jc w:val="both"/>
        <w:rPr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>«_____»</w:t>
      </w:r>
      <w:r>
        <w:rPr>
          <w:sz w:val="22"/>
          <w:szCs w:val="22"/>
        </w:rPr>
        <w:t>________ ____ г.             ___________________   ____________________________________________</w:t>
      </w:r>
    </w:p>
    <w:p w:rsidR="008A5D1B" w:rsidRDefault="008A5D1B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(дата)                                           (подпись)                                              (расшифровка подписи)</w:t>
      </w:r>
    </w:p>
    <w:sectPr w:rsidR="008A5D1B" w:rsidSect="00AC2DD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567" w:bottom="1270" w:left="1134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640" w:rsidRDefault="00080640">
      <w:pPr>
        <w:pStyle w:val="ConsPlusNormal"/>
      </w:pPr>
      <w:r>
        <w:separator/>
      </w:r>
    </w:p>
  </w:endnote>
  <w:endnote w:type="continuationSeparator" w:id="0">
    <w:p w:rsidR="00080640" w:rsidRDefault="00080640">
      <w:pPr>
        <w:pStyle w:val="ConsPlusNormal"/>
      </w:pPr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TimesNew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alibriLight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alibri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ourierNew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ahoma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SegoeUI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D1B" w:rsidRDefault="008A5D1B">
    <w:pPr>
      <w:pStyle w:val="ConsPlusNormal"/>
      <w:pBdr>
        <w:bottom w:val="single" w:sz="12" w:space="0" w:color="000000"/>
      </w:pBdr>
      <w:jc w:val="center"/>
      <w:rPr>
        <w:sz w:val="2"/>
        <w:szCs w:val="2"/>
      </w:rPr>
    </w:pPr>
  </w:p>
  <w:p w:rsidR="008A5D1B" w:rsidRDefault="008A5D1B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D1B" w:rsidRDefault="008A5D1B">
    <w:pPr>
      <w:pStyle w:val="ConsPlusNormal"/>
      <w:pBdr>
        <w:bottom w:val="single" w:sz="12" w:space="0" w:color="000000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640" w:rsidRDefault="00080640">
      <w:pPr>
        <w:pStyle w:val="ConsPlusNormal"/>
      </w:pPr>
      <w:r>
        <w:separator/>
      </w:r>
    </w:p>
  </w:footnote>
  <w:footnote w:type="continuationSeparator" w:id="0">
    <w:p w:rsidR="00080640" w:rsidRDefault="00080640">
      <w:pPr>
        <w:pStyle w:val="ConsPlusNormal"/>
      </w:pPr>
      <w:r>
        <w:continuationSeparator/>
      </w:r>
    </w:p>
  </w:footnote>
  <w:footnote w:id="1">
    <w:p w:rsidR="00000000" w:rsidRDefault="008A5D1B">
      <w:pPr>
        <w:pStyle w:val="a4"/>
      </w:pPr>
      <w:r>
        <w:rPr>
          <w:rFonts w:ascii=" TimesNewRoman" w:hAnsi=" TimesNewRoman" w:cs=" TimesNewRoman"/>
          <w:sz w:val="16"/>
          <w:szCs w:val="16"/>
          <w:vertAlign w:val="superscript"/>
        </w:rPr>
        <w:footnoteRef/>
      </w:r>
      <w:r>
        <w:rPr>
          <w:rFonts w:ascii=" TimesNewRoman" w:hAnsi=" TimesNewRoman" w:cs=" TimesNewRoman"/>
          <w:sz w:val="16"/>
          <w:szCs w:val="16"/>
        </w:rPr>
        <w:t xml:space="preserve"> Здесь и далее по тексту обозначить согласие любым знаком.</w:t>
      </w:r>
    </w:p>
  </w:footnote>
  <w:footnote w:id="2">
    <w:p w:rsidR="00000000" w:rsidRDefault="008A5D1B">
      <w:pPr>
        <w:pStyle w:val="a4"/>
      </w:pPr>
      <w:r>
        <w:rPr>
          <w:rFonts w:ascii=" TimesNewRoman" w:hAnsi=" TimesNewRoman" w:cs=" TimesNewRoman"/>
          <w:sz w:val="16"/>
          <w:szCs w:val="16"/>
          <w:vertAlign w:val="superscript"/>
        </w:rPr>
        <w:footnoteRef/>
      </w:r>
      <w:r>
        <w:rPr>
          <w:rFonts w:ascii=" TimesNewRoman" w:hAnsi=" TimesNewRoman" w:cs=" TimesNewRoman"/>
          <w:sz w:val="16"/>
          <w:szCs w:val="16"/>
        </w:rPr>
        <w:t xml:space="preserve"> При осуществлении газораспределительной организацией функций поставщика газа.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D1B" w:rsidRDefault="008A5D1B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D1B" w:rsidRDefault="008A5D1B">
    <w:pPr>
      <w:pStyle w:val="ConsPlusNormal"/>
      <w:jc w:val="center"/>
      <w:rPr>
        <w:sz w:val="10"/>
        <w:szCs w:val="10"/>
      </w:rPr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tmpl w:val="00000000"/>
    <w:lvl w:ilvl="0" w:tplc="FFFFFFFF">
      <w:start w:val="1"/>
      <w:numFmt w:val="bullet"/>
      <w:lvlText w:val="·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hanging="180"/>
      </w:pPr>
      <w:rPr>
        <w:rFonts w:cs="Times New Roman"/>
      </w:rPr>
    </w:lvl>
  </w:abstractNum>
  <w:abstractNum w:abstractNumId="2" w15:restartNumberingAfterBreak="0">
    <w:nsid w:val="00000002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" w15:restartNumberingAfterBreak="0">
    <w:nsid w:val="00000003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4" w15:restartNumberingAfterBreak="0">
    <w:nsid w:val="00000004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5" w15:restartNumberingAfterBreak="0">
    <w:nsid w:val="00000005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6" w15:restartNumberingAfterBreak="0">
    <w:nsid w:val="00000006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7" w15:restartNumberingAfterBreak="0">
    <w:nsid w:val="00000007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8" w15:restartNumberingAfterBreak="0">
    <w:nsid w:val="00000008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9" w15:restartNumberingAfterBreak="0">
    <w:nsid w:val="00000009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0" w15:restartNumberingAfterBreak="0">
    <w:nsid w:val="0000000A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1" w15:restartNumberingAfterBreak="0">
    <w:nsid w:val="0000000B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2" w15:restartNumberingAfterBreak="0">
    <w:nsid w:val="0000000C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3" w15:restartNumberingAfterBreak="0">
    <w:nsid w:val="0000000D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5E2"/>
    <w:rsid w:val="00080640"/>
    <w:rsid w:val="00301603"/>
    <w:rsid w:val="004D4D97"/>
    <w:rsid w:val="005D1198"/>
    <w:rsid w:val="00684235"/>
    <w:rsid w:val="0088790B"/>
    <w:rsid w:val="008961F3"/>
    <w:rsid w:val="008A5D1B"/>
    <w:rsid w:val="00A33EFB"/>
    <w:rsid w:val="00AC2DD6"/>
    <w:rsid w:val="00B05364"/>
    <w:rsid w:val="00C4385D"/>
    <w:rsid w:val="00C57AE6"/>
    <w:rsid w:val="00CB1E45"/>
    <w:rsid w:val="00D86A79"/>
    <w:rsid w:val="00E317A6"/>
    <w:rsid w:val="00EA65E2"/>
    <w:rsid w:val="00EB0D6F"/>
    <w:rsid w:val="00ED1A34"/>
    <w:rsid w:val="00F2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A3F399-1B0B-4419-A2F6-CD38D059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200"/>
      <w:outlineLvl w:val="0"/>
    </w:pPr>
    <w:rPr>
      <w:rFonts w:ascii=" Arial" w:hAnsi=" Arial" w:cs=" 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 Arial" w:hAnsi=" Arial" w:cs=" Arial"/>
      <w:b/>
      <w:bCs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 Arial" w:hAnsi=" Arial" w:cs=" 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 Arial" w:hAnsi=" Arial" w:cs=" 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outlineLvl w:val="7"/>
    </w:pPr>
    <w:rPr>
      <w:rFonts w:ascii=" Arial" w:hAnsi=" Arial" w:cs=" 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 CalibriLight" w:hAnsi=" CalibriLight" w:cs=" CalibriLight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 CalibriLight" w:hAnsi=" CalibriLight" w:cs=" Calibri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 CalibriLight" w:hAnsi=" CalibriLight" w:cs=" Calibri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 Calibri" w:hAnsi=" Calibri" w:cs=" 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 Calibri" w:hAnsi=" Calibri" w:cs=" 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 Calibri" w:hAnsi=" Calibri" w:cs=" 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 Calibri" w:hAnsi=" Calibri" w:cs=" Calibri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 Calibri" w:hAnsi=" Calibri" w:cs=" Calibri"/>
      <w:i/>
      <w:iCs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 CalibriLight" w:hAnsi=" CalibriLight" w:cs=" CalibriLight"/>
      <w:sz w:val="22"/>
      <w:szCs w:val="22"/>
    </w:rPr>
  </w:style>
  <w:style w:type="character" w:customStyle="1" w:styleId="Heading1Char">
    <w:name w:val="Heading 1 Char"/>
    <w:uiPriority w:val="99"/>
    <w:rPr>
      <w:rFonts w:ascii=" Arial" w:hAnsi=" Arial"/>
      <w:sz w:val="40"/>
    </w:rPr>
  </w:style>
  <w:style w:type="character" w:customStyle="1" w:styleId="Heading2Char">
    <w:name w:val="Heading 2 Char"/>
    <w:uiPriority w:val="99"/>
    <w:rPr>
      <w:rFonts w:ascii=" Arial" w:hAnsi=" Arial"/>
      <w:sz w:val="34"/>
    </w:rPr>
  </w:style>
  <w:style w:type="character" w:customStyle="1" w:styleId="Heading3Char">
    <w:name w:val="Heading 3 Char"/>
    <w:uiPriority w:val="99"/>
    <w:rPr>
      <w:rFonts w:ascii=" Arial" w:hAnsi=" Arial"/>
      <w:sz w:val="30"/>
    </w:rPr>
  </w:style>
  <w:style w:type="character" w:customStyle="1" w:styleId="Heading4Char">
    <w:name w:val="Heading 4 Char"/>
    <w:uiPriority w:val="99"/>
    <w:rPr>
      <w:rFonts w:ascii=" Arial" w:hAnsi=" Arial"/>
      <w:b/>
      <w:sz w:val="26"/>
    </w:rPr>
  </w:style>
  <w:style w:type="character" w:customStyle="1" w:styleId="Heading5Char">
    <w:name w:val="Heading 5 Char"/>
    <w:uiPriority w:val="99"/>
    <w:rPr>
      <w:rFonts w:ascii=" Arial" w:hAnsi=" Arial"/>
      <w:b/>
    </w:rPr>
  </w:style>
  <w:style w:type="character" w:customStyle="1" w:styleId="Heading6Char">
    <w:name w:val="Heading 6 Char"/>
    <w:uiPriority w:val="99"/>
    <w:rPr>
      <w:rFonts w:ascii=" Arial" w:hAnsi=" Arial"/>
      <w:b/>
      <w:sz w:val="22"/>
    </w:rPr>
  </w:style>
  <w:style w:type="character" w:customStyle="1" w:styleId="Heading7Char">
    <w:name w:val="Heading 7 Char"/>
    <w:uiPriority w:val="99"/>
    <w:rPr>
      <w:rFonts w:ascii=" Arial" w:hAnsi=" Arial"/>
      <w:b/>
      <w:i/>
      <w:sz w:val="22"/>
    </w:rPr>
  </w:style>
  <w:style w:type="character" w:customStyle="1" w:styleId="Heading8Char">
    <w:name w:val="Heading 8 Char"/>
    <w:uiPriority w:val="99"/>
    <w:rPr>
      <w:rFonts w:ascii=" Arial" w:hAnsi=" Arial"/>
      <w:i/>
      <w:sz w:val="22"/>
    </w:rPr>
  </w:style>
  <w:style w:type="character" w:customStyle="1" w:styleId="Heading9Char">
    <w:name w:val="Heading 9 Char"/>
    <w:uiPriority w:val="99"/>
    <w:rPr>
      <w:rFonts w:ascii=" Arial" w:hAnsi=" Arial"/>
      <w:i/>
      <w:sz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  <w:rPr>
      <w:rFonts w:ascii=" Arial" w:hAnsi=" Arial" w:cs=" Arial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</w:style>
  <w:style w:type="paragraph" w:styleId="a5">
    <w:name w:val="Title"/>
    <w:basedOn w:val="a"/>
    <w:next w:val="a"/>
    <w:link w:val="a6"/>
    <w:uiPriority w:val="99"/>
    <w:qFormat/>
    <w:pPr>
      <w:spacing w:before="300" w:after="200"/>
      <w:contextualSpacing/>
    </w:pPr>
    <w:rPr>
      <w:rFonts w:ascii=" Arial" w:hAnsi=" Arial" w:cs=" Arial"/>
      <w:sz w:val="48"/>
      <w:szCs w:val="48"/>
    </w:rPr>
  </w:style>
  <w:style w:type="character" w:customStyle="1" w:styleId="a6">
    <w:name w:val="Название Знак"/>
    <w:basedOn w:val="a0"/>
    <w:link w:val="a5"/>
    <w:uiPriority w:val="99"/>
    <w:locked/>
    <w:rPr>
      <w:rFonts w:ascii=" CalibriLight" w:hAnsi=" CalibriLight" w:cs=" CalibriLight"/>
      <w:b/>
      <w:bCs/>
      <w:sz w:val="32"/>
      <w:szCs w:val="32"/>
    </w:rPr>
  </w:style>
  <w:style w:type="character" w:customStyle="1" w:styleId="TitleChar">
    <w:name w:val="Title Char"/>
    <w:uiPriority w:val="99"/>
    <w:rPr>
      <w:rFonts w:ascii=" Arial" w:hAnsi=" Arial"/>
      <w:sz w:val="48"/>
    </w:rPr>
  </w:style>
  <w:style w:type="paragraph" w:styleId="a7">
    <w:name w:val="Subtitle"/>
    <w:basedOn w:val="a"/>
    <w:next w:val="a"/>
    <w:link w:val="a8"/>
    <w:uiPriority w:val="99"/>
    <w:qFormat/>
    <w:pPr>
      <w:spacing w:before="200" w:after="200"/>
    </w:pPr>
    <w:rPr>
      <w:rFonts w:ascii=" Arial" w:hAnsi=" Arial" w:cs=" Arial"/>
    </w:rPr>
  </w:style>
  <w:style w:type="character" w:customStyle="1" w:styleId="a8">
    <w:name w:val="Подзаголовок Знак"/>
    <w:basedOn w:val="a0"/>
    <w:link w:val="a7"/>
    <w:uiPriority w:val="99"/>
    <w:locked/>
    <w:rPr>
      <w:rFonts w:ascii=" CalibriLight" w:hAnsi=" CalibriLight" w:cs=" CalibriLight"/>
    </w:rPr>
  </w:style>
  <w:style w:type="character" w:customStyle="1" w:styleId="SubtitleChar">
    <w:name w:val="Subtitle Char"/>
    <w:uiPriority w:val="99"/>
    <w:rPr>
      <w:rFonts w:ascii=" Arial" w:hAnsi=" Arial"/>
    </w:rPr>
  </w:style>
  <w:style w:type="paragraph" w:styleId="21">
    <w:name w:val="Quote"/>
    <w:basedOn w:val="a"/>
    <w:next w:val="a"/>
    <w:link w:val="22"/>
    <w:uiPriority w:val="99"/>
    <w:qFormat/>
    <w:pPr>
      <w:ind w:left="720"/>
    </w:pPr>
    <w:rPr>
      <w:rFonts w:ascii=" Arial" w:hAnsi=" Arial" w:cs=" Arial"/>
      <w:i/>
      <w:iCs/>
    </w:rPr>
  </w:style>
  <w:style w:type="character" w:customStyle="1" w:styleId="22">
    <w:name w:val="Цитата 2 Знак"/>
    <w:basedOn w:val="a0"/>
    <w:link w:val="21"/>
    <w:uiPriority w:val="99"/>
    <w:locked/>
    <w:rPr>
      <w:rFonts w:ascii=" TimesNewRoman" w:hAnsi=" TimesNewRoman" w:cs=" TimesNewRoman"/>
      <w:i/>
      <w:iCs/>
      <w:color w:val="404040"/>
    </w:rPr>
  </w:style>
  <w:style w:type="character" w:customStyle="1" w:styleId="QuoteChar">
    <w:name w:val="Quote Char"/>
    <w:uiPriority w:val="99"/>
    <w:rPr>
      <w:rFonts w:ascii=" Arial" w:hAnsi=" Arial"/>
      <w:i/>
    </w:rPr>
  </w:style>
  <w:style w:type="paragraph" w:styleId="a9">
    <w:name w:val="Intense Quote"/>
    <w:basedOn w:val="a"/>
    <w:next w:val="a"/>
    <w:link w:val="aa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contextualSpacing/>
    </w:pPr>
    <w:rPr>
      <w:rFonts w:ascii=" Arial" w:hAnsi=" Arial" w:cs=" Arial"/>
      <w:i/>
      <w:iCs/>
    </w:rPr>
  </w:style>
  <w:style w:type="character" w:customStyle="1" w:styleId="aa">
    <w:name w:val="Выделенная цитата Знак"/>
    <w:basedOn w:val="a0"/>
    <w:link w:val="a9"/>
    <w:uiPriority w:val="99"/>
    <w:locked/>
    <w:rPr>
      <w:rFonts w:ascii=" TimesNewRoman" w:hAnsi=" TimesNewRoman" w:cs=" TimesNewRoman"/>
      <w:i/>
      <w:iCs/>
      <w:color w:val="5B9BD5"/>
    </w:rPr>
  </w:style>
  <w:style w:type="character" w:customStyle="1" w:styleId="IntenseQuoteChar">
    <w:name w:val="Intense Quote Char"/>
    <w:uiPriority w:val="99"/>
    <w:rPr>
      <w:rFonts w:ascii=" Arial" w:hAnsi=" Arial"/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  <w:rPr>
      <w:rFonts w:ascii=" Arial" w:hAnsi=" Arial" w:cs=" Arial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ascii=" TimesNewRoman" w:hAnsi=" TimesNewRoman" w:cs=" TimesNewRoman"/>
    </w:rPr>
  </w:style>
  <w:style w:type="character" w:customStyle="1" w:styleId="HeaderChar">
    <w:name w:val="Header Char"/>
    <w:uiPriority w:val="99"/>
    <w:rPr>
      <w:rFonts w:ascii=" Arial" w:hAnsi=" Arial"/>
    </w:rPr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  <w:rPr>
      <w:rFonts w:ascii=" Arial" w:hAnsi=" Arial" w:cs=" Arial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ascii=" TimesNewRoman" w:hAnsi=" TimesNewRoman" w:cs=" TimesNewRoman"/>
    </w:rPr>
  </w:style>
  <w:style w:type="character" w:customStyle="1" w:styleId="FooterChar">
    <w:name w:val="Footer Char"/>
    <w:uiPriority w:val="99"/>
    <w:rPr>
      <w:rFonts w:ascii=" Arial" w:hAnsi=" Arial"/>
    </w:rPr>
  </w:style>
  <w:style w:type="paragraph" w:styleId="af">
    <w:name w:val="caption"/>
    <w:basedOn w:val="a"/>
    <w:next w:val="a"/>
    <w:uiPriority w:val="99"/>
    <w:qFormat/>
    <w:pPr>
      <w:spacing w:line="276" w:lineRule="auto"/>
    </w:pPr>
    <w:rPr>
      <w:rFonts w:ascii=" Arial" w:hAnsi=" Arial" w:cs=" Arial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Pr>
      <w:rFonts w:ascii=" Arial" w:hAnsi=" Arial"/>
      <w:b/>
      <w:color w:val="4F81BD"/>
      <w:sz w:val="18"/>
    </w:rPr>
  </w:style>
  <w:style w:type="table" w:styleId="af0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/>
  </w:style>
  <w:style w:type="table" w:customStyle="1" w:styleId="TableGridLight">
    <w:name w:val="Table Grid Ligh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/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/>
  </w:style>
  <w:style w:type="table" w:styleId="31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41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51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unhideWhenUsed/>
    <w:rPr>
      <w:rFonts w:ascii=" Arial" w:hAnsi=" Arial" w:cs=" Arial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rFonts w:ascii=" Arial" w:hAnsi=" Arial" w:cs=" Arial"/>
      <w:sz w:val="18"/>
      <w:szCs w:val="18"/>
    </w:rPr>
  </w:style>
  <w:style w:type="character" w:customStyle="1" w:styleId="af3">
    <w:name w:val="Текст сноски Знак"/>
    <w:basedOn w:val="a0"/>
    <w:link w:val="af2"/>
    <w:uiPriority w:val="99"/>
    <w:semiHidden/>
    <w:locked/>
    <w:rPr>
      <w:rFonts w:ascii=" TimesNewRoman" w:hAnsi=" TimesNewRoman" w:cs=" TimesNewRoman"/>
      <w:sz w:val="20"/>
      <w:szCs w:val="20"/>
    </w:rPr>
  </w:style>
  <w:style w:type="character" w:customStyle="1" w:styleId="FootnoteTextChar">
    <w:name w:val="Footnote Text Char"/>
    <w:uiPriority w:val="99"/>
    <w:rPr>
      <w:rFonts w:ascii=" Arial" w:hAnsi=" Arial"/>
      <w:sz w:val="18"/>
    </w:rPr>
  </w:style>
  <w:style w:type="character" w:styleId="af4">
    <w:name w:val="footnote reference"/>
    <w:basedOn w:val="a0"/>
    <w:uiPriority w:val="99"/>
    <w:unhideWhenUsed/>
    <w:rPr>
      <w:rFonts w:ascii=" Arial" w:hAnsi=" Arial" w:cs=" Arial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rFonts w:ascii=" Arial" w:hAnsi=" Arial" w:cs=" Arial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locked/>
    <w:rPr>
      <w:rFonts w:ascii=" TimesNewRoman" w:hAnsi=" TimesNewRoman" w:cs=" TimesNewRoman"/>
      <w:sz w:val="20"/>
      <w:szCs w:val="20"/>
    </w:rPr>
  </w:style>
  <w:style w:type="character" w:customStyle="1" w:styleId="EndnoteTextChar">
    <w:name w:val="Endnote Text Char"/>
    <w:uiPriority w:val="99"/>
    <w:rPr>
      <w:rFonts w:ascii=" Arial" w:hAnsi=" Arial"/>
      <w:sz w:val="20"/>
    </w:rPr>
  </w:style>
  <w:style w:type="character" w:styleId="af7">
    <w:name w:val="endnote reference"/>
    <w:basedOn w:val="a0"/>
    <w:uiPriority w:val="99"/>
    <w:semiHidden/>
    <w:unhideWhenUsed/>
    <w:rPr>
      <w:rFonts w:ascii=" Arial" w:hAnsi=" Arial" w:cs=" Arial"/>
      <w:vertAlign w:val="superscript"/>
    </w:rPr>
  </w:style>
  <w:style w:type="paragraph" w:styleId="12">
    <w:name w:val="toc 1"/>
    <w:basedOn w:val="a"/>
    <w:next w:val="a"/>
    <w:uiPriority w:val="99"/>
    <w:unhideWhenUsed/>
    <w:pPr>
      <w:spacing w:after="57"/>
    </w:pPr>
    <w:rPr>
      <w:rFonts w:ascii=" Arial" w:hAnsi=" Arial" w:cs=" Arial"/>
    </w:rPr>
  </w:style>
  <w:style w:type="paragraph" w:styleId="24">
    <w:name w:val="toc 2"/>
    <w:basedOn w:val="a"/>
    <w:next w:val="a"/>
    <w:uiPriority w:val="99"/>
    <w:unhideWhenUsed/>
    <w:pPr>
      <w:spacing w:after="57"/>
      <w:ind w:left="283"/>
    </w:pPr>
    <w:rPr>
      <w:rFonts w:ascii=" Arial" w:hAnsi=" Arial" w:cs=" Arial"/>
    </w:r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  <w:rPr>
      <w:rFonts w:ascii=" Arial" w:hAnsi=" Arial" w:cs=" Arial"/>
    </w:rPr>
  </w:style>
  <w:style w:type="paragraph" w:styleId="42">
    <w:name w:val="toc 4"/>
    <w:basedOn w:val="a"/>
    <w:next w:val="a"/>
    <w:uiPriority w:val="99"/>
    <w:unhideWhenUsed/>
    <w:pPr>
      <w:spacing w:after="57"/>
      <w:ind w:left="850"/>
    </w:pPr>
    <w:rPr>
      <w:rFonts w:ascii=" Arial" w:hAnsi=" Arial" w:cs=" Arial"/>
    </w:rPr>
  </w:style>
  <w:style w:type="paragraph" w:styleId="52">
    <w:name w:val="toc 5"/>
    <w:basedOn w:val="a"/>
    <w:next w:val="a"/>
    <w:uiPriority w:val="99"/>
    <w:unhideWhenUsed/>
    <w:pPr>
      <w:spacing w:after="57"/>
      <w:ind w:left="1134"/>
    </w:pPr>
    <w:rPr>
      <w:rFonts w:ascii=" Arial" w:hAnsi=" Arial" w:cs=" Arial"/>
    </w:rPr>
  </w:style>
  <w:style w:type="paragraph" w:styleId="61">
    <w:name w:val="toc 6"/>
    <w:basedOn w:val="a"/>
    <w:next w:val="a"/>
    <w:uiPriority w:val="99"/>
    <w:unhideWhenUsed/>
    <w:pPr>
      <w:spacing w:after="57"/>
      <w:ind w:left="1417"/>
    </w:pPr>
    <w:rPr>
      <w:rFonts w:ascii=" Arial" w:hAnsi=" Arial" w:cs=" Arial"/>
    </w:rPr>
  </w:style>
  <w:style w:type="paragraph" w:styleId="71">
    <w:name w:val="toc 7"/>
    <w:basedOn w:val="a"/>
    <w:next w:val="a"/>
    <w:uiPriority w:val="99"/>
    <w:unhideWhenUsed/>
    <w:pPr>
      <w:spacing w:after="57"/>
      <w:ind w:left="1701"/>
    </w:pPr>
    <w:rPr>
      <w:rFonts w:ascii=" Arial" w:hAnsi=" Arial" w:cs=" Arial"/>
    </w:rPr>
  </w:style>
  <w:style w:type="paragraph" w:styleId="81">
    <w:name w:val="toc 8"/>
    <w:basedOn w:val="a"/>
    <w:next w:val="a"/>
    <w:uiPriority w:val="99"/>
    <w:unhideWhenUsed/>
    <w:pPr>
      <w:spacing w:after="57"/>
      <w:ind w:left="1984"/>
    </w:pPr>
    <w:rPr>
      <w:rFonts w:ascii=" Arial" w:hAnsi=" Arial" w:cs=" Arial"/>
    </w:rPr>
  </w:style>
  <w:style w:type="paragraph" w:styleId="91">
    <w:name w:val="toc 9"/>
    <w:basedOn w:val="a"/>
    <w:next w:val="a"/>
    <w:uiPriority w:val="99"/>
    <w:unhideWhenUsed/>
    <w:pPr>
      <w:spacing w:after="57"/>
      <w:ind w:left="2268"/>
    </w:pPr>
    <w:rPr>
      <w:rFonts w:ascii=" Arial" w:hAnsi=" Arial" w:cs=" Arial"/>
    </w:rPr>
  </w:style>
  <w:style w:type="paragraph" w:styleId="af8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sz w:val="24"/>
      <w:szCs w:val="24"/>
    </w:rPr>
  </w:style>
  <w:style w:type="paragraph" w:styleId="af9">
    <w:name w:val="table of figures"/>
    <w:basedOn w:val="a"/>
    <w:next w:val="a"/>
    <w:uiPriority w:val="99"/>
    <w:unhideWhenUsed/>
    <w:rPr>
      <w:rFonts w:ascii=" Arial" w:hAnsi=" Arial" w:cs=" Arial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New" w:hAnsi=" CourierNew" w:cs=" Courier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New" w:hAnsi=" CourierNew" w:cs=" Courier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ahoma" w:hAnsi=" Tahoma" w:cs=" 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ahoma" w:hAnsi=" Tahoma" w:cs=" 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ahoma" w:hAnsi=" Tahoma" w:cs=" 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</w:rPr>
  </w:style>
  <w:style w:type="paragraph" w:customStyle="1" w:styleId="Bodytext2">
    <w:name w:val="Body text (2)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hd w:val="clear" w:color="auto" w:fill="FFFFFF"/>
      <w:autoSpaceDE w:val="0"/>
      <w:autoSpaceDN w:val="0"/>
      <w:adjustRightInd w:val="0"/>
      <w:spacing w:after="640" w:line="322" w:lineRule="exact"/>
      <w:contextualSpacing/>
      <w:jc w:val="center"/>
    </w:pPr>
    <w:rPr>
      <w:rFonts w:ascii=" Calibri" w:hAnsi=" Calibri" w:cs=" Calibri"/>
      <w:color w:val="000000"/>
      <w:sz w:val="26"/>
      <w:szCs w:val="26"/>
    </w:rPr>
  </w:style>
  <w:style w:type="character" w:styleId="afa">
    <w:name w:val="annotation reference"/>
    <w:basedOn w:val="a0"/>
    <w:uiPriority w:val="99"/>
    <w:semiHidden/>
    <w:unhideWhenUsed/>
    <w:rPr>
      <w:rFonts w:ascii=" TimesNewRoman" w:hAnsi=" TimesNewRoman" w:cs=" TimesNewRoman"/>
      <w:sz w:val="16"/>
      <w:szCs w:val="16"/>
    </w:rPr>
  </w:style>
  <w:style w:type="paragraph" w:styleId="afb">
    <w:name w:val="Balloon Text"/>
    <w:basedOn w:val="a"/>
    <w:link w:val="afc"/>
    <w:uiPriority w:val="99"/>
    <w:semiHidden/>
    <w:unhideWhenUsed/>
    <w:rPr>
      <w:rFonts w:ascii=" SegoeUI" w:hAnsi=" SegoeUI" w:cs=" Segoe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 SegoeUI" w:hAnsi=" SegoeUI" w:cs=" SegoeUI"/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locked/>
    <w:rPr>
      <w:rFonts w:ascii=" TimesNewRoman" w:hAnsi=" TimesNewRoman" w:cs=" TimesNew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locked/>
    <w:rPr>
      <w:rFonts w:ascii=" TimesNewRoman" w:hAnsi=" TimesNewRoman" w:cs=" TimesNew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на обработку персональных данных(Подготовлен специалистами КонсультантПлюс, 2025)</vt:lpstr>
    </vt:vector>
  </TitlesOfParts>
  <Company/>
  <LinksUpToDate>false</LinksUpToDate>
  <CharactersWithSpaces>8984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данных(Подготовлен специалистами КонсультантПлюс, 2025)</dc:title>
  <dc:subject/>
  <dc:creator>Друженьков Алексей Юрьевич</dc:creator>
  <cp:keywords/>
  <dc:description/>
  <cp:lastModifiedBy>Бондаренко Александра Алексеевна</cp:lastModifiedBy>
  <cp:revision>2</cp:revision>
  <dcterms:created xsi:type="dcterms:W3CDTF">2026-03-04T06:37:00Z</dcterms:created>
  <dcterms:modified xsi:type="dcterms:W3CDTF">2026-03-04T06:37:00Z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Р7-Офис/2025.2.2.831</vt:lpwstr>
  </property>
</Properties>
</file>