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DA" w:rsidRPr="00B5696D" w:rsidRDefault="007650DA" w:rsidP="007650DA">
      <w:pPr>
        <w:pStyle w:val="a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B5696D">
        <w:rPr>
          <w:rFonts w:ascii="Times New Roman" w:hAnsi="Times New Roman" w:cs="Times New Roman"/>
          <w:bCs/>
          <w:sz w:val="22"/>
          <w:szCs w:val="22"/>
        </w:rPr>
        <w:t xml:space="preserve">Приложение № 1 </w:t>
      </w:r>
    </w:p>
    <w:p w:rsidR="007650DA" w:rsidRPr="00B5696D" w:rsidRDefault="007650DA" w:rsidP="007650DA">
      <w:pPr>
        <w:pStyle w:val="a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B5696D">
        <w:rPr>
          <w:rFonts w:ascii="Times New Roman" w:hAnsi="Times New Roman" w:cs="Times New Roman"/>
          <w:bCs/>
          <w:sz w:val="22"/>
          <w:szCs w:val="22"/>
        </w:rPr>
        <w:t xml:space="preserve">к приказу </w:t>
      </w:r>
    </w:p>
    <w:p w:rsidR="007650DA" w:rsidRPr="00B5696D" w:rsidRDefault="00B5696D" w:rsidP="007650DA">
      <w:pPr>
        <w:pStyle w:val="a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B5696D">
        <w:rPr>
          <w:rFonts w:ascii="Times New Roman" w:hAnsi="Times New Roman" w:cs="Times New Roman"/>
          <w:bCs/>
          <w:sz w:val="22"/>
          <w:szCs w:val="22"/>
        </w:rPr>
        <w:t>АО «Газпром газораспределение Киров</w:t>
      </w:r>
      <w:r w:rsidR="007650DA" w:rsidRPr="00B5696D">
        <w:rPr>
          <w:rFonts w:ascii="Times New Roman" w:hAnsi="Times New Roman" w:cs="Times New Roman"/>
          <w:bCs/>
          <w:sz w:val="22"/>
          <w:szCs w:val="22"/>
        </w:rPr>
        <w:t xml:space="preserve">» </w:t>
      </w:r>
    </w:p>
    <w:p w:rsidR="00B01A1D" w:rsidRPr="00B5696D" w:rsidRDefault="007650DA" w:rsidP="007650DA">
      <w:pPr>
        <w:pStyle w:val="a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B5696D">
        <w:rPr>
          <w:rFonts w:ascii="Times New Roman" w:hAnsi="Times New Roman" w:cs="Times New Roman"/>
          <w:bCs/>
          <w:sz w:val="22"/>
          <w:szCs w:val="22"/>
        </w:rPr>
        <w:t>от__________№ _______</w:t>
      </w:r>
    </w:p>
    <w:p w:rsidR="007650DA" w:rsidRDefault="007650DA" w:rsidP="007650DA">
      <w:pPr>
        <w:pStyle w:val="a4"/>
        <w:jc w:val="right"/>
        <w:rPr>
          <w:rFonts w:ascii="TimesNewRoman" w:hAnsi="TimesNewRoman" w:cs="TimesNewRoman"/>
          <w:b/>
          <w:bCs/>
          <w:sz w:val="22"/>
          <w:szCs w:val="22"/>
        </w:rPr>
      </w:pPr>
    </w:p>
    <w:p w:rsidR="00B01A1D" w:rsidRDefault="00B01A1D">
      <w:pPr>
        <w:pStyle w:val="a4"/>
        <w:jc w:val="center"/>
        <w:rPr>
          <w:rFonts w:ascii="TimesNewRoman" w:hAnsi="TimesNewRoman" w:cs="TimesNewRoman"/>
          <w:b/>
          <w:bCs/>
          <w:sz w:val="22"/>
          <w:szCs w:val="22"/>
        </w:rPr>
      </w:pPr>
      <w:r>
        <w:rPr>
          <w:rFonts w:ascii="TimesNewRoman" w:hAnsi="TimesNewRoman" w:cs="TimesNewRoman"/>
          <w:b/>
          <w:bCs/>
          <w:sz w:val="22"/>
          <w:szCs w:val="22"/>
        </w:rPr>
        <w:t>СОГЛАСИЕ</w:t>
      </w:r>
    </w:p>
    <w:p w:rsidR="00B01A1D" w:rsidRDefault="00B01A1D">
      <w:pPr>
        <w:pStyle w:val="a4"/>
        <w:jc w:val="center"/>
        <w:rPr>
          <w:rFonts w:ascii="TimesNewRoman" w:hAnsi="TimesNewRoman" w:cs="TimesNewRoman"/>
          <w:b/>
          <w:bCs/>
          <w:sz w:val="22"/>
          <w:szCs w:val="22"/>
        </w:rPr>
      </w:pPr>
      <w:r>
        <w:rPr>
          <w:rFonts w:ascii="TimesNewRoman" w:hAnsi="TimesNewRoman" w:cs="TimesNewRoman"/>
          <w:b/>
          <w:bCs/>
          <w:sz w:val="22"/>
          <w:szCs w:val="22"/>
        </w:rPr>
        <w:t>субъекта персональных данных</w:t>
      </w:r>
    </w:p>
    <w:p w:rsidR="00B01A1D" w:rsidRDefault="00B01A1D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</w:p>
    <w:p w:rsidR="00B01A1D" w:rsidRDefault="00B01A1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 w:rsidR="00613D9A">
        <w:rPr>
          <w:sz w:val="22"/>
          <w:szCs w:val="22"/>
        </w:rPr>
        <w:t>______________________________________________________________________________,</w:t>
      </w:r>
    </w:p>
    <w:p w:rsidR="00B01A1D" w:rsidRDefault="00B01A1D">
      <w:pPr>
        <w:pStyle w:val="ConsPlusNormal"/>
        <w:ind w:firstLine="5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(фамилия, имя, отчество)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 _____</w:t>
      </w:r>
      <w:r w:rsidR="006A3E4F">
        <w:rPr>
          <w:sz w:val="22"/>
          <w:szCs w:val="22"/>
        </w:rPr>
        <w:t>паспорт</w:t>
      </w:r>
      <w:r>
        <w:rPr>
          <w:sz w:val="22"/>
          <w:szCs w:val="22"/>
        </w:rPr>
        <w:t>_______</w:t>
      </w:r>
      <w:r w:rsidR="006A3E4F">
        <w:rPr>
          <w:sz w:val="22"/>
          <w:szCs w:val="22"/>
        </w:rPr>
        <w:t xml:space="preserve"> </w:t>
      </w:r>
      <w:r w:rsidR="00613D9A">
        <w:rPr>
          <w:sz w:val="22"/>
          <w:szCs w:val="22"/>
        </w:rPr>
        <w:t>_____________________________</w:t>
      </w:r>
    </w:p>
    <w:p w:rsidR="00B01A1D" w:rsidRDefault="00B01A1D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(</w:t>
      </w:r>
      <w:proofErr w:type="gramStart"/>
      <w:r>
        <w:rPr>
          <w:i/>
          <w:iCs/>
          <w:sz w:val="20"/>
          <w:szCs w:val="20"/>
        </w:rPr>
        <w:t xml:space="preserve">наименование)   </w:t>
      </w:r>
      <w:proofErr w:type="gramEnd"/>
      <w:r>
        <w:rPr>
          <w:i/>
          <w:iCs/>
          <w:sz w:val="20"/>
          <w:szCs w:val="20"/>
        </w:rPr>
        <w:t xml:space="preserve">                    (серия)                   (номер)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выдан </w:t>
      </w:r>
      <w:r w:rsidR="00613D9A">
        <w:rPr>
          <w:sz w:val="22"/>
          <w:szCs w:val="22"/>
        </w:rPr>
        <w:t>_______________</w:t>
      </w:r>
      <w:proofErr w:type="gramStart"/>
      <w:r w:rsidR="00613D9A">
        <w:rPr>
          <w:sz w:val="22"/>
          <w:szCs w:val="22"/>
        </w:rPr>
        <w:t>_  _</w:t>
      </w:r>
      <w:proofErr w:type="gramEnd"/>
      <w:r w:rsidR="00613D9A">
        <w:rPr>
          <w:sz w:val="22"/>
          <w:szCs w:val="22"/>
        </w:rPr>
        <w:t>__________________________________________________________________,</w:t>
      </w:r>
    </w:p>
    <w:p w:rsidR="00B01A1D" w:rsidRDefault="00B01A1D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(</w:t>
      </w:r>
      <w:r>
        <w:rPr>
          <w:i/>
          <w:iCs/>
          <w:sz w:val="20"/>
          <w:szCs w:val="20"/>
        </w:rPr>
        <w:t xml:space="preserve">дата </w:t>
      </w:r>
      <w:proofErr w:type="gramStart"/>
      <w:r>
        <w:rPr>
          <w:i/>
          <w:iCs/>
          <w:sz w:val="20"/>
          <w:szCs w:val="20"/>
        </w:rPr>
        <w:t xml:space="preserve">выдачи)   </w:t>
      </w:r>
      <w:proofErr w:type="gramEnd"/>
      <w:r>
        <w:rPr>
          <w:i/>
          <w:iCs/>
          <w:sz w:val="20"/>
          <w:szCs w:val="20"/>
        </w:rPr>
        <w:t xml:space="preserve">                                                                             (выдавший орган)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адресу:</w:t>
      </w:r>
      <w:r w:rsidR="006A3E4F">
        <w:rPr>
          <w:sz w:val="22"/>
          <w:szCs w:val="22"/>
        </w:rPr>
        <w:t xml:space="preserve"> </w:t>
      </w:r>
      <w:r w:rsidR="00613D9A">
        <w:rPr>
          <w:sz w:val="22"/>
          <w:szCs w:val="22"/>
        </w:rPr>
        <w:t>________________________________________________________,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27.07.2006 № 152-ФЗ </w:t>
      </w:r>
      <w:r>
        <w:rPr>
          <w:b/>
          <w:bCs/>
          <w:sz w:val="22"/>
          <w:szCs w:val="22"/>
        </w:rPr>
        <w:t>«</w:t>
      </w:r>
      <w:r>
        <w:rPr>
          <w:sz w:val="22"/>
          <w:szCs w:val="22"/>
        </w:rPr>
        <w:t>О персональных данных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свободно, своей волей и в своем интересе </w:t>
      </w:r>
      <w:r>
        <w:rPr>
          <w:sz w:val="22"/>
          <w:szCs w:val="22"/>
        </w:rPr>
        <w:t xml:space="preserve">даю: </w:t>
      </w:r>
    </w:p>
    <w:p w:rsidR="00B01A1D" w:rsidRDefault="006C24A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ООО «Газпром </w:t>
      </w:r>
      <w:proofErr w:type="spellStart"/>
      <w:r>
        <w:rPr>
          <w:sz w:val="22"/>
          <w:szCs w:val="22"/>
        </w:rPr>
        <w:t>межрегионгаз</w:t>
      </w:r>
      <w:proofErr w:type="spellEnd"/>
      <w:r>
        <w:rPr>
          <w:sz w:val="22"/>
          <w:szCs w:val="22"/>
        </w:rPr>
        <w:t xml:space="preserve"> Киров», ИНН 4345010511</w:t>
      </w:r>
      <w:r w:rsidR="00B01A1D">
        <w:rPr>
          <w:sz w:val="22"/>
          <w:szCs w:val="22"/>
        </w:rPr>
        <w:t>, адрес</w:t>
      </w:r>
      <w:r>
        <w:rPr>
          <w:sz w:val="22"/>
          <w:szCs w:val="22"/>
        </w:rPr>
        <w:t>: 610004, г. Киров (обл.</w:t>
      </w:r>
      <w:proofErr w:type="gramStart"/>
      <w:r>
        <w:rPr>
          <w:sz w:val="22"/>
          <w:szCs w:val="22"/>
        </w:rPr>
        <w:t xml:space="preserve">),   </w:t>
      </w:r>
      <w:proofErr w:type="gramEnd"/>
      <w:r>
        <w:rPr>
          <w:sz w:val="22"/>
          <w:szCs w:val="22"/>
        </w:rPr>
        <w:t xml:space="preserve">                       ул. Казанская, д. 18</w:t>
      </w:r>
      <w:r w:rsidR="00B01A1D">
        <w:rPr>
          <w:sz w:val="22"/>
          <w:szCs w:val="22"/>
        </w:rPr>
        <w:t xml:space="preserve"> (далее – оператор)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 w:rsidR="00B01A1D">
        <w:rPr>
          <w:sz w:val="22"/>
          <w:szCs w:val="22"/>
          <w:vertAlign w:val="superscript"/>
        </w:rPr>
        <w:footnoteReference w:id="1"/>
      </w:r>
      <w:r w:rsidR="00B01A1D">
        <w:rPr>
          <w:sz w:val="22"/>
          <w:szCs w:val="22"/>
        </w:rPr>
        <w:t xml:space="preserve">, </w:t>
      </w:r>
    </w:p>
    <w:p w:rsidR="00B01A1D" w:rsidRDefault="00B01A1D">
      <w:pPr>
        <w:pStyle w:val="ConsPlusNormal"/>
        <w:ind w:firstLine="72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оферты на заключение договора о поставке газа для обеспечения коммунально-бытовых нужд граждан (далее – заявка на поставку и договор поставки соответственно),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22"/>
          <w:szCs w:val="22"/>
        </w:rPr>
        <w:t>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</w:t>
      </w:r>
      <w:r>
        <w:rPr>
          <w:sz w:val="22"/>
          <w:szCs w:val="22"/>
        </w:rPr>
        <w:t>,</w:t>
      </w:r>
    </w:p>
    <w:p w:rsidR="00B01A1D" w:rsidRDefault="00B01A1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АО «Газпром газораспределе</w:t>
      </w:r>
      <w:r w:rsidR="006C24AD">
        <w:rPr>
          <w:sz w:val="22"/>
          <w:szCs w:val="22"/>
        </w:rPr>
        <w:t>ние Киров», ИНН 4346006589, адрес: 610035, г. Киров (обл.), ул. Пугачева, д. 4</w:t>
      </w:r>
      <w:r>
        <w:rPr>
          <w:sz w:val="22"/>
          <w:szCs w:val="22"/>
        </w:rPr>
        <w:t xml:space="preserve"> (далее также – оператор)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sz w:val="22"/>
          <w:szCs w:val="22"/>
        </w:rPr>
        <w:t xml:space="preserve">, </w:t>
      </w:r>
    </w:p>
    <w:p w:rsidR="00B01A1D" w:rsidRDefault="00B01A1D">
      <w:pPr>
        <w:pStyle w:val="ConsPlusNormal"/>
        <w:ind w:firstLine="720"/>
        <w:contextualSpacing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заявки на поставку,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22"/>
          <w:szCs w:val="22"/>
        </w:rPr>
        <w:t>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</w:t>
      </w:r>
      <w:r>
        <w:rPr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  <w:highlight w:val="white"/>
        </w:rPr>
        <w:t xml:space="preserve">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</w:t>
      </w:r>
      <w:r>
        <w:rPr>
          <w:color w:val="000000"/>
          <w:spacing w:val="-5"/>
          <w:sz w:val="22"/>
          <w:szCs w:val="22"/>
          <w:highlight w:val="white"/>
        </w:rPr>
        <w:t xml:space="preserve">о техническом обслуживании внутриквартирного газового оборудования в многоквартирном доме, договора </w:t>
      </w:r>
      <w:r>
        <w:rPr>
          <w:color w:val="000000"/>
          <w:sz w:val="22"/>
          <w:szCs w:val="22"/>
          <w:highlight w:val="white"/>
        </w:rPr>
        <w:t xml:space="preserve">о 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</w:t>
      </w:r>
      <w:r>
        <w:rPr>
          <w:color w:val="000000"/>
          <w:spacing w:val="-5"/>
          <w:sz w:val="22"/>
          <w:szCs w:val="22"/>
          <w:highlight w:val="white"/>
        </w:rPr>
        <w:t xml:space="preserve">о заключении договора о подключении (технологическом присоединении) газоиспользующего оборудования </w:t>
      </w:r>
      <w:r>
        <w:rPr>
          <w:color w:val="000000"/>
          <w:sz w:val="22"/>
          <w:szCs w:val="22"/>
          <w:highlight w:val="white"/>
        </w:rPr>
        <w:t xml:space="preserve">и объектов капитального строительства к сети газораспределения (далее – заявка о подключении и договор о подключении соответственно), заявки о заключении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>
        <w:rPr>
          <w:color w:val="000000"/>
          <w:sz w:val="22"/>
          <w:szCs w:val="22"/>
          <w:highlight w:val="white"/>
        </w:rPr>
        <w:t>догазификации</w:t>
      </w:r>
      <w:proofErr w:type="spellEnd"/>
      <w:r>
        <w:rPr>
          <w:color w:val="000000"/>
          <w:sz w:val="22"/>
          <w:szCs w:val="22"/>
          <w:highlight w:val="white"/>
        </w:rPr>
        <w:t xml:space="preserve"> (далее – заявка о </w:t>
      </w:r>
      <w:proofErr w:type="spellStart"/>
      <w:r>
        <w:rPr>
          <w:color w:val="000000"/>
          <w:sz w:val="22"/>
          <w:szCs w:val="22"/>
          <w:highlight w:val="white"/>
        </w:rPr>
        <w:t>догазификации</w:t>
      </w:r>
      <w:proofErr w:type="spellEnd"/>
      <w:r>
        <w:rPr>
          <w:color w:val="000000"/>
          <w:sz w:val="22"/>
          <w:szCs w:val="22"/>
          <w:highlight w:val="white"/>
        </w:rPr>
        <w:t xml:space="preserve"> и договор в рамках </w:t>
      </w:r>
      <w:proofErr w:type="spellStart"/>
      <w:r>
        <w:rPr>
          <w:color w:val="000000"/>
          <w:sz w:val="22"/>
          <w:szCs w:val="22"/>
          <w:highlight w:val="white"/>
        </w:rPr>
        <w:t>догазификации</w:t>
      </w:r>
      <w:proofErr w:type="spellEnd"/>
      <w:r>
        <w:rPr>
          <w:color w:val="000000"/>
          <w:sz w:val="22"/>
          <w:szCs w:val="22"/>
          <w:highlight w:val="white"/>
        </w:rPr>
        <w:t xml:space="preserve"> соответственно)</w:t>
      </w:r>
      <w:r>
        <w:rPr>
          <w:sz w:val="22"/>
          <w:szCs w:val="22"/>
          <w:highlight w:val="white"/>
        </w:rPr>
        <w:t xml:space="preserve">, </w:t>
      </w:r>
      <w:r>
        <w:rPr>
          <w:sz w:val="22"/>
          <w:szCs w:val="22"/>
        </w:rPr>
        <w:t xml:space="preserve">осуществления взаиморасчетов по договорам о техническом обслуживании, договору о подключении, договору в рамках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 xml:space="preserve">, уведомления по вопросам исполнения договоров о техническом обслуживании, договора о подключении, договора в рамках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 xml:space="preserve">, в том числе о текущей дебиторской задолженности, рассмотрения обращений, ведения претензионной и судебной работы по заявкам на техническое обслуживание, заявке о подключении, заявке о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 xml:space="preserve"> и договорам о техническом обслуживании, договору о подключении, договору в рамках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>,</w:t>
      </w:r>
    </w:p>
    <w:p w:rsidR="00B01A1D" w:rsidRDefault="00B01A1D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b/>
          <w:bCs/>
          <w:sz w:val="22"/>
          <w:szCs w:val="22"/>
        </w:rPr>
        <w:t>согласие на обработку</w:t>
      </w:r>
      <w:r>
        <w:rPr>
          <w:rFonts w:ascii="TimesNewRoman" w:hAnsi="TimesNewRoman" w:cs="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TimesNewRoman" w:hAnsi="TimesNewRoman" w:cs="TimesNewRoman"/>
          <w:sz w:val="22"/>
          <w:szCs w:val="22"/>
          <w:highlight w:val="white"/>
        </w:rPr>
        <w:t xml:space="preserve">передачу (предоставление, доступ) другим лицам (обработчику, </w:t>
      </w:r>
      <w:proofErr w:type="spellStart"/>
      <w:r>
        <w:rPr>
          <w:rFonts w:ascii="TimesNewRoman" w:hAnsi="TimesNewRoman" w:cs="TimesNewRoman"/>
          <w:sz w:val="22"/>
          <w:szCs w:val="22"/>
          <w:highlight w:val="white"/>
        </w:rPr>
        <w:t>субобработчикам</w:t>
      </w:r>
      <w:proofErr w:type="spellEnd"/>
      <w:r>
        <w:rPr>
          <w:rFonts w:ascii="TimesNewRoman" w:hAnsi="TimesNewRoman" w:cs="TimesNewRoman"/>
          <w:sz w:val="22"/>
          <w:szCs w:val="22"/>
          <w:highlight w:val="white"/>
        </w:rPr>
        <w:t>), указанным мною в настоящем согласии,</w:t>
      </w:r>
      <w:r>
        <w:rPr>
          <w:rFonts w:ascii="TimesNewRoman" w:hAnsi="TimesNewRoman" w:cs="TimesNewRoman"/>
          <w:sz w:val="22"/>
          <w:szCs w:val="22"/>
        </w:rPr>
        <w:t xml:space="preserve"> обезличивание, блокирование, удаление, уничтожение, моих </w:t>
      </w:r>
      <w:r>
        <w:rPr>
          <w:rFonts w:ascii="TimesNewRoman" w:hAnsi="TimesNewRoman" w:cs="TimesNewRoman"/>
          <w:b/>
          <w:bCs/>
          <w:sz w:val="22"/>
          <w:szCs w:val="22"/>
        </w:rPr>
        <w:t>персональных данных</w:t>
      </w:r>
      <w:r>
        <w:rPr>
          <w:rFonts w:ascii="TimesNewRoman" w:hAnsi="TimesNewRoman" w:cs="TimesNewRoman"/>
          <w:sz w:val="22"/>
          <w:szCs w:val="22"/>
        </w:rPr>
        <w:t xml:space="preserve">, включающих фамилию, имя, отчество, 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</w:t>
      </w:r>
      <w:r>
        <w:rPr>
          <w:rFonts w:ascii="TimesNewRoman" w:hAnsi="TimesNewRoman" w:cs="TimesNewRoman"/>
          <w:sz w:val="22"/>
          <w:szCs w:val="22"/>
        </w:rPr>
        <w:lastRenderedPageBreak/>
        <w:t xml:space="preserve">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rFonts w:ascii="TimesNewRoman" w:hAnsi="TimesNewRoman" w:cs="TimesNewRoman"/>
          <w:sz w:val="22"/>
          <w:szCs w:val="22"/>
          <w:highlight w:val="white"/>
        </w:rPr>
        <w:t xml:space="preserve">сведения о наличии права на льготы, сведения о составе семьи, </w:t>
      </w:r>
      <w:r>
        <w:rPr>
          <w:rFonts w:ascii="TimesNewRoman" w:hAnsi="TimesNewRoman" w:cs="TimesNewRoman"/>
          <w:b/>
          <w:bCs/>
          <w:sz w:val="22"/>
          <w:szCs w:val="22"/>
          <w:highlight w:val="white"/>
        </w:rPr>
        <w:t>любым способом</w:t>
      </w:r>
      <w:r>
        <w:rPr>
          <w:rFonts w:ascii="TimesNewRoman" w:hAnsi="TimesNewRoman" w:cs="TimesNewRoman"/>
          <w:sz w:val="22"/>
          <w:szCs w:val="22"/>
          <w:highlight w:val="white"/>
        </w:rPr>
        <w:t xml:space="preserve"> (с использованием средств автоматизации, в том числе в информационно-телекоммуникационных сетях, </w:t>
      </w:r>
      <w:r>
        <w:rPr>
          <w:rFonts w:ascii="TimesNewRoman" w:hAnsi="TimesNewRoman" w:cs="TimesNewRoman"/>
          <w:sz w:val="22"/>
          <w:szCs w:val="22"/>
        </w:rPr>
        <w:t>и (или) без использования таких средств).</w:t>
      </w:r>
    </w:p>
    <w:p w:rsidR="00B01A1D" w:rsidRDefault="00B01A1D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На основании и в соответствии с настоящим согласием разрешаю 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sz w:val="22"/>
          <w:szCs w:val="22"/>
        </w:rPr>
        <w:t xml:space="preserve">Газпром </w:t>
      </w:r>
      <w:proofErr w:type="spellStart"/>
      <w:r>
        <w:rPr>
          <w:rFonts w:ascii="TimesNewRoman" w:hAnsi="TimesNewRoman" w:cs="TimesNewRoman"/>
          <w:sz w:val="22"/>
          <w:szCs w:val="22"/>
        </w:rPr>
        <w:t>межрегионгаз</w:t>
      </w:r>
      <w:proofErr w:type="spellEnd"/>
      <w:r>
        <w:rPr>
          <w:rFonts w:ascii="TimesNewRoman" w:hAnsi="TimesNewRoman" w:cs="TimesNewRoman"/>
          <w:sz w:val="22"/>
          <w:szCs w:val="22"/>
        </w:rPr>
        <w:t xml:space="preserve"> ЕЦРК</w:t>
      </w:r>
      <w:r>
        <w:rPr>
          <w:rFonts w:ascii="TimesNewRoman" w:hAnsi="TimesNewRoman" w:cs="TimesNewRoman"/>
          <w:color w:val="000000"/>
          <w:sz w:val="22"/>
          <w:szCs w:val="22"/>
        </w:rPr>
        <w:t>»</w:t>
      </w:r>
      <w:r>
        <w:rPr>
          <w:rFonts w:ascii="TimesNewRoman" w:hAnsi="TimesNewRoman" w:cs="TimesNewRoman"/>
          <w:sz w:val="22"/>
          <w:szCs w:val="22"/>
        </w:rPr>
        <w:t xml:space="preserve">, ИНН 5300015590, адрес 173008, г. Великий Новгород, ш. </w:t>
      </w:r>
      <w:proofErr w:type="spellStart"/>
      <w:r>
        <w:rPr>
          <w:rFonts w:ascii="TimesNewRoman" w:hAnsi="TimesNewRoman" w:cs="TimesNewRoman"/>
          <w:sz w:val="22"/>
          <w:szCs w:val="22"/>
        </w:rPr>
        <w:t>Сырковское</w:t>
      </w:r>
      <w:proofErr w:type="spellEnd"/>
      <w:r>
        <w:rPr>
          <w:rFonts w:ascii="TimesNewRoman" w:hAnsi="TimesNewRoman" w:cs="TimesNewRoman"/>
          <w:sz w:val="22"/>
          <w:szCs w:val="22"/>
        </w:rPr>
        <w:t>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</w:p>
    <w:p w:rsidR="00B01A1D" w:rsidRDefault="00B01A1D">
      <w:pPr>
        <w:pStyle w:val="a4"/>
        <w:ind w:firstLine="720"/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TimesNewRoman" w:hAnsi="TimesNewRoman" w:cs="TimesNewRoman"/>
          <w:color w:val="000000"/>
          <w:sz w:val="22"/>
          <w:szCs w:val="22"/>
        </w:rPr>
        <w:t xml:space="preserve">а основании и в соответствии с настоящим согласием разрешаю осуществлять обработку моих персональных данных следующим лицам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(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субобработчикам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):</w:t>
      </w:r>
    </w:p>
    <w:p w:rsidR="00B01A1D" w:rsidRDefault="00B01A1D">
      <w:pPr>
        <w:pStyle w:val="a4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Газпром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межрегионгаз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», ИНН 5003021311, адрес: 197110, г. Санкт-Петербург, наб. Адмирала Лазарева, д. 24, лит. А</w:t>
      </w:r>
      <w:r w:rsidR="00B5696D">
        <w:rPr>
          <w:rFonts w:ascii="TimesNewRoman" w:hAnsi="TimesNewRoman" w:cs="TimesNewRoman"/>
          <w:color w:val="000000"/>
          <w:sz w:val="22"/>
          <w:szCs w:val="22"/>
        </w:rPr>
        <w:t xml:space="preserve">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«Газпром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межрегионгаз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 инжиниринг», ИНН 7802664778, адрес: 197046, г. Санкт-Петербург, Певческий пер., д. 12, лит. А,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. 810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ООО «Газпром ЦПС», ИНН 5003029060, адрес: 197198,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 Добролюбова, д. 16, к. 2, лит. А,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. 27-н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Аптекарский, д. 4, стр. 1,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эт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. 1, пом. 35</w:t>
      </w:r>
      <w:r w:rsidR="00B5696D">
        <w:rPr>
          <w:rFonts w:ascii="TimesNewRoman" w:hAnsi="TimesNewRoman" w:cs="TimesNewRoman"/>
          <w:color w:val="1C1C1C"/>
          <w:sz w:val="22"/>
          <w:szCs w:val="22"/>
        </w:rPr>
        <w:t xml:space="preserve">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Мерзляковский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д. 18, стр. 2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АО «АБ «РОССИЯ», ИНН 7831000122, адрес: 191124,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пл. Растрелли, д. 2, стр. 1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B01A1D" w:rsidRDefault="00B01A1D">
      <w:pP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ПАО «Ростелеком», ИНН 7707049388, адрес: 191167, г. Санкт-Петербург, </w:t>
      </w:r>
      <w:proofErr w:type="spellStart"/>
      <w:r>
        <w:rPr>
          <w:color w:val="000000"/>
          <w:sz w:val="22"/>
          <w:szCs w:val="22"/>
          <w:highlight w:val="white"/>
        </w:rPr>
        <w:t>наб.Синопская</w:t>
      </w:r>
      <w:proofErr w:type="spellEnd"/>
      <w:r>
        <w:rPr>
          <w:color w:val="000000"/>
          <w:sz w:val="22"/>
          <w:szCs w:val="22"/>
          <w:highlight w:val="white"/>
        </w:rPr>
        <w:t xml:space="preserve">, д. 14 лит. А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color w:val="000000"/>
          <w:sz w:val="22"/>
          <w:szCs w:val="22"/>
          <w:highlight w:val="white"/>
        </w:rPr>
        <w:t>,</w:t>
      </w:r>
    </w:p>
    <w:p w:rsidR="00B01A1D" w:rsidRDefault="00B01A1D">
      <w:pPr>
        <w:pStyle w:val="a4"/>
        <w:contextualSpacing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ООО «ВК ЦИФРОВЫЕ ТЕХНОЛОГИИ», ИНН 7714415613, адрес: 125167, г. Москва, </w:t>
      </w:r>
      <w:proofErr w:type="spellStart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 Ленинградский,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д. 39, стр. 79, этаж 17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ООО «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Минта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», ИНН 2124040602, адрес: 429965, Чувашская Республика – Чувашия, г. Новочебоксарск, ул. Промышленная,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влд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. 53Б, к. 1, офис 17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,</w:t>
      </w:r>
    </w:p>
    <w:p w:rsidR="00B01A1D" w:rsidRDefault="00B01A1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ПАО «Мегафон», </w:t>
      </w:r>
      <w:r>
        <w:rPr>
          <w:color w:val="000000"/>
          <w:sz w:val="22"/>
          <w:szCs w:val="22"/>
        </w:rPr>
        <w:t>ИНН 7812014560, адрес: 1</w:t>
      </w:r>
      <w:r>
        <w:rPr>
          <w:color w:val="000000"/>
          <w:sz w:val="22"/>
          <w:szCs w:val="22"/>
          <w:highlight w:val="white"/>
        </w:rPr>
        <w:t xml:space="preserve">27006, г. Москва, пер. Оружейный, д. 41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color w:val="000000"/>
          <w:sz w:val="22"/>
          <w:szCs w:val="22"/>
          <w:highlight w:val="white"/>
        </w:rPr>
        <w:t>,</w:t>
      </w:r>
    </w:p>
    <w:p w:rsidR="00B01A1D" w:rsidRDefault="00B01A1D">
      <w:pPr>
        <w:pStyle w:val="a4"/>
        <w:jc w:val="both"/>
        <w:rPr>
          <w:rFonts w:ascii="TimesNewRoman" w:hAnsi="TimesNewRoman" w:cs="TimesNewRoman"/>
          <w:color w:val="000000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 xml:space="preserve">ООО «Манго Телеком», ИНН 7709501144, адрес: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117420, г. Москва, ул. Профсоюзная, д. 57, ком. 84 </w:t>
      </w:r>
      <w:r w:rsidR="00B5696D">
        <w:rPr>
          <w:rFonts w:ascii="Cambria Math" w:hAnsi="Cambria Math" w:cs="Cambria Math"/>
          <w:b/>
          <w:bCs/>
          <w:sz w:val="22"/>
          <w:szCs w:val="22"/>
        </w:rPr>
        <w:t>◻</w:t>
      </w:r>
      <w:r w:rsidR="006F2FEC">
        <w:rPr>
          <w:rFonts w:ascii="TimesNewRoman" w:hAnsi="TimesNewRoman" w:cs="TimesNewRoman"/>
          <w:color w:val="000000"/>
          <w:sz w:val="22"/>
          <w:szCs w:val="22"/>
          <w:highlight w:val="white"/>
        </w:rPr>
        <w:t>,</w:t>
      </w:r>
    </w:p>
    <w:p w:rsidR="00B5696D" w:rsidRPr="00B5696D" w:rsidRDefault="006F2FEC" w:rsidP="00B5696D">
      <w:pPr>
        <w:pStyle w:val="a4"/>
        <w:jc w:val="both"/>
        <w:rPr>
          <w:rFonts w:ascii="TimesNewRoman" w:hAnsi="TimesNewRoman" w:cs="TimesNewRoman"/>
          <w:color w:val="000000"/>
          <w:sz w:val="22"/>
          <w:szCs w:val="22"/>
        </w:rPr>
      </w:pPr>
      <w:r w:rsidRPr="00B5696D">
        <w:rPr>
          <w:rFonts w:ascii="TimesNewRoman" w:hAnsi="TimesNewRoman" w:cs="TimesNewRoman"/>
          <w:color w:val="000000"/>
          <w:sz w:val="22"/>
          <w:szCs w:val="22"/>
        </w:rPr>
        <w:t xml:space="preserve">Операторам почтовой связи, в том числе АО «Почта России», ООО «Продвижение» </w:t>
      </w:r>
      <w:r w:rsidR="00B5696D" w:rsidRPr="00B5696D">
        <w:rPr>
          <w:rFonts w:ascii="Cambria Math" w:hAnsi="Cambria Math" w:cs="Cambria Math"/>
          <w:b/>
          <w:bCs/>
          <w:sz w:val="22"/>
          <w:szCs w:val="22"/>
        </w:rPr>
        <w:t>◻</w:t>
      </w:r>
      <w:r w:rsidR="00B5696D" w:rsidRPr="00B5696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B5696D" w:rsidRPr="00B5696D">
        <w:rPr>
          <w:rFonts w:ascii="TimesNewRoman" w:hAnsi="TimesNewRoman" w:cs="TimesNewRoman"/>
          <w:color w:val="000000"/>
          <w:sz w:val="22"/>
          <w:szCs w:val="22"/>
        </w:rPr>
        <w:t xml:space="preserve">  </w:t>
      </w:r>
    </w:p>
    <w:p w:rsidR="00B01A1D" w:rsidRDefault="00B01A1D" w:rsidP="00B5696D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Я проинформирован о необходимости сообщения оператору об изменении моих персональных данных в письменной форме и предоставления подтверждающих документов.</w:t>
      </w:r>
    </w:p>
    <w:p w:rsidR="00B01A1D" w:rsidRDefault="00B01A1D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Настоящее согласие вступает в силу со дня его подписания и действ</w:t>
      </w:r>
      <w:r>
        <w:rPr>
          <w:rFonts w:ascii="TimesNewRoman" w:hAnsi="TimesNewRoman" w:cs="TimesNewRoman"/>
          <w:sz w:val="22"/>
          <w:szCs w:val="22"/>
        </w:rPr>
        <w:t>ует в течение трех лет с момента прекращения договорных отношений и (или) достижения целей, предусмотренных Ф</w:t>
      </w:r>
      <w:r>
        <w:rPr>
          <w:rFonts w:ascii="TimesNewRoman" w:hAnsi="TimesNewRoman" w:cs="TimesNewRoman"/>
          <w:sz w:val="22"/>
          <w:szCs w:val="22"/>
          <w:highlight w:val="white"/>
        </w:rPr>
        <w:t>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rFonts w:ascii="TimesNewRoman" w:hAnsi="TimesNewRoman" w:cs="TimesNewRoman"/>
          <w:sz w:val="22"/>
          <w:szCs w:val="22"/>
        </w:rPr>
        <w:t xml:space="preserve">. </w:t>
      </w:r>
    </w:p>
    <w:p w:rsidR="00B01A1D" w:rsidRDefault="00B01A1D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Мне разъяснено, что настоящее согласие может быть отозвано в любое время на основании моего письменного заявления,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27.07.2006 № 152-ФЗ «О персональных данных».</w:t>
      </w:r>
    </w:p>
    <w:p w:rsidR="00B01A1D" w:rsidRDefault="00B01A1D">
      <w:pPr>
        <w:pStyle w:val="ConsPlusNormal"/>
        <w:jc w:val="both"/>
        <w:rPr>
          <w:sz w:val="22"/>
          <w:szCs w:val="22"/>
        </w:rPr>
      </w:pPr>
    </w:p>
    <w:p w:rsidR="00B01A1D" w:rsidRDefault="00B01A1D">
      <w:pPr>
        <w:pStyle w:val="ConsPlusNormal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«___»</w:t>
      </w:r>
      <w:r>
        <w:rPr>
          <w:sz w:val="22"/>
          <w:szCs w:val="22"/>
        </w:rPr>
        <w:t>________ ____ г.           ___________________           ____</w:t>
      </w:r>
      <w:r w:rsidR="00613D9A">
        <w:rPr>
          <w:sz w:val="22"/>
          <w:szCs w:val="22"/>
        </w:rPr>
        <w:t>____________________________</w:t>
      </w:r>
      <w:bookmarkStart w:id="0" w:name="_GoBack"/>
      <w:bookmarkEnd w:id="0"/>
    </w:p>
    <w:p w:rsidR="00B01A1D" w:rsidRDefault="00B01A1D">
      <w:pPr>
        <w:pStyle w:val="ConsPlusNormal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           (</w:t>
      </w:r>
      <w:proofErr w:type="gramStart"/>
      <w:r>
        <w:rPr>
          <w:sz w:val="16"/>
          <w:szCs w:val="16"/>
        </w:rPr>
        <w:t xml:space="preserve">дата)   </w:t>
      </w:r>
      <w:proofErr w:type="gramEnd"/>
      <w:r>
        <w:rPr>
          <w:sz w:val="16"/>
          <w:szCs w:val="16"/>
        </w:rPr>
        <w:t xml:space="preserve">                                                       (подпись)                                                       (расшифровка подписи)</w:t>
      </w:r>
    </w:p>
    <w:sectPr w:rsidR="00B01A1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2" w:right="567" w:bottom="1440" w:left="1134" w:header="567" w:footer="2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ED" w:rsidRDefault="007020ED">
      <w:pPr>
        <w:pStyle w:val="ConsPlusNormal"/>
      </w:pPr>
      <w:r>
        <w:separator/>
      </w:r>
    </w:p>
  </w:endnote>
  <w:endnote w:type="continuationSeparator" w:id="0">
    <w:p w:rsidR="007020ED" w:rsidRDefault="007020ED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Ligh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New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1D" w:rsidRDefault="00B01A1D">
    <w:pPr>
      <w:pStyle w:val="ConsPlusNormal"/>
      <w:rPr>
        <w:sz w:val="22"/>
        <w:szCs w:val="22"/>
      </w:rPr>
    </w:pPr>
  </w:p>
  <w:p w:rsidR="00B01A1D" w:rsidRDefault="00B01A1D">
    <w:pPr>
      <w:pStyle w:val="ae"/>
      <w:tabs>
        <w:tab w:val="left" w:pos="4299"/>
        <w:tab w:val="left" w:pos="7143"/>
        <w:tab w:val="left" w:pos="142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1D" w:rsidRDefault="00B01A1D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ED" w:rsidRDefault="007020ED">
      <w:pPr>
        <w:pStyle w:val="ConsPlusNormal"/>
      </w:pPr>
      <w:r>
        <w:separator/>
      </w:r>
    </w:p>
  </w:footnote>
  <w:footnote w:type="continuationSeparator" w:id="0">
    <w:p w:rsidR="007020ED" w:rsidRDefault="007020ED">
      <w:pPr>
        <w:pStyle w:val="ConsPlusNormal"/>
      </w:pPr>
      <w:r>
        <w:continuationSeparator/>
      </w:r>
    </w:p>
  </w:footnote>
  <w:footnote w:id="1">
    <w:p w:rsidR="0043387B" w:rsidRDefault="00B01A1D">
      <w:pPr>
        <w:pStyle w:val="a4"/>
      </w:pPr>
      <w:r>
        <w:rPr>
          <w:rFonts w:ascii="TimesNewRoman" w:hAnsi="TimesNewRoman" w:cs="TimesNewRoman"/>
          <w:sz w:val="16"/>
          <w:szCs w:val="16"/>
          <w:vertAlign w:val="superscript"/>
        </w:rPr>
        <w:footnoteRef/>
      </w:r>
      <w:r>
        <w:rPr>
          <w:rFonts w:ascii="TimesNewRoman" w:hAnsi="TimesNewRoman" w:cs="TimesNewRoman"/>
          <w:sz w:val="16"/>
          <w:szCs w:val="16"/>
        </w:rPr>
        <w:t xml:space="preserve"> Здесь и далее по тексту обозначить согласие любым знаком.</w:t>
      </w:r>
    </w:p>
  </w:footnote>
  <w:footnote w:id="2">
    <w:p w:rsidR="0043387B" w:rsidRDefault="00B01A1D">
      <w:pPr>
        <w:pStyle w:val="a4"/>
      </w:pPr>
      <w:r>
        <w:rPr>
          <w:rFonts w:ascii="TimesNewRoman" w:hAnsi="TimesNewRoman" w:cs="TimesNewRoman"/>
          <w:sz w:val="16"/>
          <w:szCs w:val="16"/>
          <w:vertAlign w:val="superscript"/>
        </w:rPr>
        <w:footnoteRef/>
      </w:r>
      <w:r>
        <w:rPr>
          <w:rFonts w:ascii="TimesNewRoman" w:hAnsi="TimesNewRoman" w:cs="TimesNewRoman"/>
          <w:sz w:val="16"/>
          <w:szCs w:val="16"/>
        </w:rPr>
        <w:t xml:space="preserve"> При осуществлении газораспределительной организацией функций поставщика газа.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1D" w:rsidRDefault="00B01A1D">
    <w:pPr>
      <w:pStyle w:val="ac"/>
      <w:jc w:val="right"/>
    </w:pPr>
  </w:p>
  <w:p w:rsidR="00B01A1D" w:rsidRDefault="00B01A1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1D" w:rsidRDefault="00B01A1D">
    <w:pPr>
      <w:pStyle w:val="ConsPlusNormal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1D" w:rsidRDefault="00B01A1D">
    <w:pPr>
      <w:pStyle w:val="ConsPlusNormal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1">
    <w:nsid w:val="00000002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">
    <w:nsid w:val="00000003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">
    <w:nsid w:val="00000004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4">
    <w:nsid w:val="00000005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5">
    <w:nsid w:val="00000006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6">
    <w:nsid w:val="00000007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7">
    <w:nsid w:val="0000000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8">
    <w:nsid w:val="00000009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9">
    <w:nsid w:val="0000000A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0">
    <w:nsid w:val="0000000B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1">
    <w:nsid w:val="0000000C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2">
    <w:nsid w:val="0000000D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3">
    <w:nsid w:val="0000000E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4">
    <w:nsid w:val="0000000F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5">
    <w:nsid w:val="00000010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6">
    <w:nsid w:val="00000011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7">
    <w:nsid w:val="00000012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8">
    <w:nsid w:val="00000013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9">
    <w:nsid w:val="00000014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0">
    <w:nsid w:val="00000015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1">
    <w:nsid w:val="00000016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2">
    <w:nsid w:val="00000017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3">
    <w:nsid w:val="0000001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4">
    <w:nsid w:val="00000019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5">
    <w:nsid w:val="0000001A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6">
    <w:nsid w:val="0000001B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7">
    <w:nsid w:val="0000001C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8">
    <w:nsid w:val="0000001D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9">
    <w:nsid w:val="0000001E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0">
    <w:nsid w:val="0000001F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1">
    <w:nsid w:val="00000020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2">
    <w:nsid w:val="00000021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3">
    <w:nsid w:val="00000022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4">
    <w:nsid w:val="00000023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5">
    <w:nsid w:val="00000024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6">
    <w:nsid w:val="55CF4066"/>
    <w:multiLevelType w:val="hybridMultilevel"/>
    <w:tmpl w:val="00000000"/>
    <w:lvl w:ilvl="0" w:tplc="FFFFFFFF">
      <w:start w:val="1"/>
      <w:numFmt w:val="bullet"/>
      <w:lvlText w:val="·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AD"/>
    <w:rsid w:val="00033300"/>
    <w:rsid w:val="00301603"/>
    <w:rsid w:val="0043387B"/>
    <w:rsid w:val="005A2E73"/>
    <w:rsid w:val="00613D9A"/>
    <w:rsid w:val="00684437"/>
    <w:rsid w:val="006A3E4F"/>
    <w:rsid w:val="006C24AD"/>
    <w:rsid w:val="006F2FEC"/>
    <w:rsid w:val="007020ED"/>
    <w:rsid w:val="007650DA"/>
    <w:rsid w:val="00B01A1D"/>
    <w:rsid w:val="00B5696D"/>
    <w:rsid w:val="00D0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AB7D80-C475-4268-9630-2FCA7A9D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Light" w:hAnsi="CalibriLight" w:cs="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Light" w:hAnsi="CalibriLight" w:cs="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Light" w:hAnsi="CalibriLight" w:cs="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libriLight" w:hAnsi="CalibriLight" w:cs="CalibriLight"/>
      <w:sz w:val="22"/>
      <w:szCs w:val="22"/>
    </w:rPr>
  </w:style>
  <w:style w:type="character" w:customStyle="1" w:styleId="Heading1Char">
    <w:name w:val="Heading 1 Char"/>
    <w:uiPriority w:val="99"/>
    <w:rPr>
      <w:rFonts w:ascii="Arial" w:hAnsi="Arial"/>
      <w:sz w:val="40"/>
    </w:rPr>
  </w:style>
  <w:style w:type="character" w:customStyle="1" w:styleId="Heading2Char">
    <w:name w:val="Heading 2 Char"/>
    <w:uiPriority w:val="99"/>
    <w:rPr>
      <w:rFonts w:ascii="Arial" w:hAnsi="Arial"/>
      <w:sz w:val="34"/>
    </w:rPr>
  </w:style>
  <w:style w:type="character" w:customStyle="1" w:styleId="Heading3Char">
    <w:name w:val="Heading 3 Char"/>
    <w:uiPriority w:val="99"/>
    <w:rPr>
      <w:rFonts w:ascii="Arial" w:hAnsi="Arial"/>
      <w:sz w:val="30"/>
    </w:rPr>
  </w:style>
  <w:style w:type="character" w:customStyle="1" w:styleId="Heading4Char">
    <w:name w:val="Heading 4 Char"/>
    <w:uiPriority w:val="99"/>
    <w:rPr>
      <w:rFonts w:ascii="Arial" w:hAnsi="Arial"/>
      <w:b/>
      <w:sz w:val="26"/>
    </w:rPr>
  </w:style>
  <w:style w:type="character" w:customStyle="1" w:styleId="Heading5Char">
    <w:name w:val="Heading 5 Char"/>
    <w:uiPriority w:val="99"/>
    <w:rPr>
      <w:rFonts w:ascii="Arial" w:hAnsi="Arial"/>
      <w:b/>
    </w:rPr>
  </w:style>
  <w:style w:type="character" w:customStyle="1" w:styleId="Heading6Char">
    <w:name w:val="Heading 6 Char"/>
    <w:uiPriority w:val="99"/>
    <w:rPr>
      <w:rFonts w:ascii="Arial" w:hAnsi="Arial"/>
      <w:b/>
      <w:sz w:val="22"/>
    </w:rPr>
  </w:style>
  <w:style w:type="character" w:customStyle="1" w:styleId="Heading7Char">
    <w:name w:val="Heading 7 Char"/>
    <w:uiPriority w:val="99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9"/>
    <w:rPr>
      <w:rFonts w:ascii="Arial" w:hAnsi="Arial"/>
      <w:i/>
      <w:sz w:val="22"/>
    </w:rPr>
  </w:style>
  <w:style w:type="character" w:customStyle="1" w:styleId="Heading9Char">
    <w:name w:val="Heading 9 Char"/>
    <w:uiPriority w:val="99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Arial" w:hAnsi="Arial" w:cs="Arial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Arial" w:hAnsi="Arial" w:cs="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libriLight" w:hAnsi="CalibriLight" w:cs="CalibriLight"/>
      <w:b/>
      <w:bCs/>
      <w:sz w:val="32"/>
      <w:szCs w:val="32"/>
    </w:rPr>
  </w:style>
  <w:style w:type="character" w:customStyle="1" w:styleId="a7">
    <w:name w:val="Заголовок Знак"/>
    <w:basedOn w:val="a0"/>
    <w:uiPriority w:val="99"/>
    <w:rPr>
      <w:rFonts w:ascii="CalibriLight" w:hAnsi="CalibriLight" w:cs="CalibriLight"/>
      <w:b/>
      <w:bCs/>
      <w:sz w:val="32"/>
      <w:szCs w:val="32"/>
    </w:rPr>
  </w:style>
  <w:style w:type="character" w:customStyle="1" w:styleId="TitleChar">
    <w:name w:val="Title Char"/>
    <w:uiPriority w:val="99"/>
    <w:rPr>
      <w:rFonts w:ascii="Arial" w:hAnsi="Arial"/>
      <w:sz w:val="48"/>
    </w:rPr>
  </w:style>
  <w:style w:type="paragraph" w:styleId="a8">
    <w:name w:val="Subtitle"/>
    <w:basedOn w:val="a"/>
    <w:next w:val="a"/>
    <w:link w:val="a9"/>
    <w:uiPriority w:val="99"/>
    <w:qFormat/>
    <w:pPr>
      <w:spacing w:before="200" w:after="200"/>
    </w:pPr>
    <w:rPr>
      <w:rFonts w:ascii="Arial" w:hAnsi="Arial" w:cs="Arial"/>
    </w:rPr>
  </w:style>
  <w:style w:type="character" w:customStyle="1" w:styleId="a9">
    <w:name w:val="Подзаголовок Знак"/>
    <w:basedOn w:val="a0"/>
    <w:link w:val="a8"/>
    <w:uiPriority w:val="99"/>
    <w:locked/>
    <w:rPr>
      <w:rFonts w:ascii="CalibriLight" w:hAnsi="CalibriLight" w:cs="CalibriLight"/>
    </w:rPr>
  </w:style>
  <w:style w:type="character" w:customStyle="1" w:styleId="SubtitleChar">
    <w:name w:val="Subtitle Char"/>
    <w:uiPriority w:val="99"/>
    <w:rPr>
      <w:rFonts w:ascii="Arial" w:hAnsi="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Arial" w:hAnsi="Arial" w:cs="Arial"/>
      <w:i/>
      <w:iCs/>
    </w:rPr>
  </w:style>
  <w:style w:type="character" w:customStyle="1" w:styleId="22">
    <w:name w:val="Цитата 2 Знак"/>
    <w:basedOn w:val="a0"/>
    <w:link w:val="21"/>
    <w:uiPriority w:val="99"/>
    <w:locked/>
    <w:rPr>
      <w:rFonts w:ascii="TimesNewRoman" w:hAnsi="TimesNewRoman" w:cs="TimesNewRoman"/>
      <w:i/>
      <w:iCs/>
      <w:color w:val="404040"/>
    </w:rPr>
  </w:style>
  <w:style w:type="character" w:customStyle="1" w:styleId="QuoteChar">
    <w:name w:val="Quote Char"/>
    <w:uiPriority w:val="99"/>
    <w:rPr>
      <w:rFonts w:ascii="Arial" w:hAnsi="Arial"/>
      <w:i/>
    </w:rPr>
  </w:style>
  <w:style w:type="paragraph" w:styleId="aa">
    <w:name w:val="Intense Quote"/>
    <w:basedOn w:val="a"/>
    <w:next w:val="a"/>
    <w:link w:val="ab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Arial" w:hAnsi="Arial" w:cs="Arial"/>
      <w:i/>
      <w:iCs/>
    </w:rPr>
  </w:style>
  <w:style w:type="character" w:customStyle="1" w:styleId="ab">
    <w:name w:val="Выделенная цитата Знак"/>
    <w:basedOn w:val="a0"/>
    <w:link w:val="aa"/>
    <w:uiPriority w:val="99"/>
    <w:locked/>
    <w:rPr>
      <w:rFonts w:ascii="TimesNewRoman" w:hAnsi="TimesNewRoman" w:cs="TimesNewRoman"/>
      <w:i/>
      <w:iCs/>
      <w:color w:val="5B9BD5"/>
    </w:rPr>
  </w:style>
  <w:style w:type="character" w:customStyle="1" w:styleId="IntenseQuoteChar">
    <w:name w:val="Intense Quote Char"/>
    <w:uiPriority w:val="99"/>
    <w:rPr>
      <w:rFonts w:ascii="Arial" w:hAnsi="Arial"/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NewRoman" w:hAnsi="TimesNewRoman" w:cs="TimesNewRoman"/>
    </w:rPr>
  </w:style>
  <w:style w:type="character" w:customStyle="1" w:styleId="HeaderChar">
    <w:name w:val="Header Char"/>
    <w:uiPriority w:val="99"/>
    <w:rPr>
      <w:rFonts w:ascii="Arial" w:hAnsi="Arial"/>
    </w:rPr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NewRoman" w:hAnsi="TimesNewRoman" w:cs="TimesNewRoman"/>
    </w:rPr>
  </w:style>
  <w:style w:type="character" w:customStyle="1" w:styleId="FooterChar">
    <w:name w:val="Footer Char"/>
    <w:uiPriority w:val="99"/>
    <w:rPr>
      <w:rFonts w:ascii="Arial" w:hAnsi="Arial"/>
    </w:rPr>
  </w:style>
  <w:style w:type="paragraph" w:styleId="af0">
    <w:name w:val="caption"/>
    <w:basedOn w:val="a"/>
    <w:next w:val="a"/>
    <w:uiPriority w:val="99"/>
    <w:qFormat/>
    <w:pPr>
      <w:spacing w:line="276" w:lineRule="auto"/>
    </w:pPr>
    <w:rPr>
      <w:rFonts w:ascii="Arial" w:hAnsi="Arial" w:cs="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Arial" w:hAnsi="Arial"/>
      <w:b/>
      <w:color w:val="4F81BD"/>
      <w:sz w:val="18"/>
    </w:rPr>
  </w:style>
  <w:style w:type="table" w:styleId="af1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Pr>
      <w:rFonts w:ascii="Arial" w:hAnsi="Arial" w:cs="Arial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ascii="Arial" w:hAnsi="Arial" w:cs="Arial"/>
      <w:sz w:val="18"/>
      <w:szCs w:val="18"/>
    </w:rPr>
  </w:style>
  <w:style w:type="character" w:customStyle="1" w:styleId="af4">
    <w:name w:val="Текст сноски Знак"/>
    <w:basedOn w:val="a0"/>
    <w:link w:val="af3"/>
    <w:uiPriority w:val="99"/>
    <w:semiHidden/>
    <w:locked/>
    <w:rPr>
      <w:rFonts w:ascii="TimesNewRoman" w:hAnsi="TimesNewRoman" w:cs="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Arial" w:hAnsi="Arial"/>
      <w:sz w:val="18"/>
    </w:rPr>
  </w:style>
  <w:style w:type="character" w:styleId="af5">
    <w:name w:val="footnote reference"/>
    <w:basedOn w:val="a0"/>
    <w:uiPriority w:val="99"/>
    <w:unhideWhenUsed/>
    <w:rPr>
      <w:rFonts w:ascii="Arial" w:hAnsi="Arial" w:cs="Arial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ascii="Arial" w:hAnsi="Arial" w:cs="Arial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locked/>
    <w:rPr>
      <w:rFonts w:ascii="TimesNewRoman" w:hAnsi="TimesNewRoman" w:cs="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Arial" w:hAnsi="Arial"/>
      <w:sz w:val="20"/>
    </w:rPr>
  </w:style>
  <w:style w:type="character" w:styleId="af8">
    <w:name w:val="endnote reference"/>
    <w:basedOn w:val="a0"/>
    <w:uiPriority w:val="99"/>
    <w:semiHidden/>
    <w:unhideWhenUsed/>
    <w:rPr>
      <w:rFonts w:ascii="Arial" w:hAnsi="Arial" w:cs="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Arial" w:hAnsi="Arial" w:cs="Arial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Arial" w:hAnsi="Arial" w:cs="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Arial" w:hAnsi="Arial" w:cs="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Arial" w:hAnsi="Arial" w:cs="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Arial" w:hAnsi="Arial" w:cs="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Arial" w:hAnsi="Arial" w:cs="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Arial" w:hAnsi="Arial" w:cs="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Arial" w:hAnsi="Arial" w:cs="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Arial" w:hAnsi="Arial" w:cs="Arial"/>
    </w:rPr>
  </w:style>
  <w:style w:type="paragraph" w:styleId="af9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a">
    <w:name w:val="table of figures"/>
    <w:basedOn w:val="a"/>
    <w:next w:val="a"/>
    <w:uiPriority w:val="99"/>
    <w:unhideWhenUsed/>
    <w:rPr>
      <w:rFonts w:ascii="Arial" w:hAnsi="Arial" w:cs="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autoSpaceDE w:val="0"/>
      <w:autoSpaceDN w:val="0"/>
      <w:adjustRightInd w:val="0"/>
      <w:spacing w:after="640" w:line="322" w:lineRule="exact"/>
      <w:contextualSpacing/>
      <w:jc w:val="center"/>
    </w:pPr>
    <w:rPr>
      <w:rFonts w:ascii="Calibri" w:hAnsi="Calibri" w:cs="Calibri"/>
      <w:color w:val="000000"/>
      <w:sz w:val="26"/>
      <w:szCs w:val="26"/>
    </w:rPr>
  </w:style>
  <w:style w:type="character" w:styleId="afb">
    <w:name w:val="annotation reference"/>
    <w:basedOn w:val="a0"/>
    <w:uiPriority w:val="99"/>
    <w:semiHidden/>
    <w:unhideWhenUsed/>
    <w:rPr>
      <w:rFonts w:ascii="TimesNewRoman" w:hAnsi="TimesNewRoman" w:cs="TimesNewRoman"/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UI" w:hAnsi="SegoeUI" w:cs="Segoe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Pr>
      <w:rFonts w:ascii="SegoeUI" w:hAnsi="SegoeUI" w:cs="SegoeUI"/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Pr>
      <w:rFonts w:ascii="TimesNewRoman" w:hAnsi="TimesNewRoman" w:cs="TimesNew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Pr>
      <w:rFonts w:ascii="TimesNewRoman" w:hAnsi="TimesNewRoman" w:cs="TimesNew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893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2025)</vt:lpstr>
    </vt:vector>
  </TitlesOfParts>
  <Company/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2025)</dc:title>
  <dc:subject/>
  <dc:creator>Друженьков Алексей Юрьевич</dc:creator>
  <cp:keywords/>
  <dc:description/>
  <cp:lastModifiedBy>Алёна Юрьевна Ширяева</cp:lastModifiedBy>
  <cp:revision>4</cp:revision>
  <dcterms:created xsi:type="dcterms:W3CDTF">2025-12-17T07:58:00Z</dcterms:created>
  <dcterms:modified xsi:type="dcterms:W3CDTF">2026-01-19T08:07:00Z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